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275C" w:rsidRPr="00FE06AA" w:rsidRDefault="00C26F71">
      <w:pPr>
        <w:pStyle w:val="a7"/>
        <w:jc w:val="center"/>
        <w:rPr>
          <w:b/>
          <w:bCs/>
          <w:color w:val="111111"/>
          <w:sz w:val="24"/>
        </w:rPr>
      </w:pPr>
      <w:r w:rsidRPr="00FE06AA">
        <w:rPr>
          <w:b/>
          <w:bCs/>
          <w:color w:val="111111"/>
          <w:sz w:val="24"/>
        </w:rPr>
        <w:t xml:space="preserve">Государственное  автономное образовательное учреждение  </w:t>
      </w:r>
    </w:p>
    <w:p w:rsidR="0093275C" w:rsidRPr="00FE06AA" w:rsidRDefault="00C26F71">
      <w:pPr>
        <w:pStyle w:val="a7"/>
        <w:jc w:val="center"/>
        <w:rPr>
          <w:b/>
          <w:bCs/>
          <w:color w:val="111111"/>
          <w:sz w:val="24"/>
        </w:rPr>
      </w:pPr>
      <w:r w:rsidRPr="00FE06AA">
        <w:rPr>
          <w:b/>
          <w:bCs/>
          <w:color w:val="111111"/>
          <w:sz w:val="24"/>
        </w:rPr>
        <w:t xml:space="preserve">среднего профессионального образования </w:t>
      </w:r>
    </w:p>
    <w:p w:rsidR="0093275C" w:rsidRPr="00FE06AA" w:rsidRDefault="00C26F71">
      <w:pPr>
        <w:pStyle w:val="a7"/>
        <w:jc w:val="center"/>
        <w:rPr>
          <w:b/>
          <w:bCs/>
          <w:color w:val="111111"/>
          <w:sz w:val="24"/>
        </w:rPr>
      </w:pPr>
      <w:r w:rsidRPr="00FE06AA">
        <w:rPr>
          <w:b/>
          <w:bCs/>
          <w:color w:val="111111"/>
          <w:sz w:val="24"/>
        </w:rPr>
        <w:t>САМАРСКИЙ ТЕХНИКУМ СЕРВИСА ПРОИЗВОДСТВЕННОГО ОБОРУДОВАНИЯ</w:t>
      </w:r>
    </w:p>
    <w:p w:rsidR="0093275C" w:rsidRPr="00FE06AA" w:rsidRDefault="0093275C">
      <w:pPr>
        <w:spacing w:line="360" w:lineRule="auto"/>
        <w:jc w:val="center"/>
        <w:rPr>
          <w:b/>
          <w:bCs/>
          <w:color w:val="111111"/>
        </w:rPr>
      </w:pPr>
    </w:p>
    <w:p w:rsidR="0093275C" w:rsidRPr="00FE06AA" w:rsidRDefault="0093275C">
      <w:pPr>
        <w:spacing w:line="360" w:lineRule="auto"/>
        <w:jc w:val="center"/>
        <w:rPr>
          <w:color w:val="111111"/>
        </w:rPr>
      </w:pPr>
    </w:p>
    <w:p w:rsidR="0093275C" w:rsidRPr="00FE06AA" w:rsidRDefault="00C26F71">
      <w:pPr>
        <w:spacing w:line="360" w:lineRule="auto"/>
        <w:jc w:val="right"/>
        <w:rPr>
          <w:b/>
          <w:color w:val="111111"/>
        </w:rPr>
      </w:pPr>
      <w:r w:rsidRPr="00FE06AA">
        <w:rPr>
          <w:b/>
          <w:color w:val="111111"/>
        </w:rPr>
        <w:t>Н.В. Волынская</w:t>
      </w:r>
    </w:p>
    <w:p w:rsidR="0093275C" w:rsidRPr="00FE06AA" w:rsidRDefault="0093275C">
      <w:pPr>
        <w:spacing w:line="360" w:lineRule="auto"/>
        <w:jc w:val="center"/>
        <w:rPr>
          <w:color w:val="111111"/>
        </w:rPr>
      </w:pPr>
    </w:p>
    <w:p w:rsidR="0093275C" w:rsidRPr="00FE06AA" w:rsidRDefault="0093275C">
      <w:pPr>
        <w:spacing w:line="360" w:lineRule="auto"/>
        <w:jc w:val="center"/>
        <w:rPr>
          <w:color w:val="111111"/>
        </w:rPr>
      </w:pPr>
    </w:p>
    <w:p w:rsidR="0093275C" w:rsidRPr="00FE06AA" w:rsidRDefault="0093275C">
      <w:pPr>
        <w:spacing w:line="360" w:lineRule="auto"/>
        <w:jc w:val="center"/>
        <w:rPr>
          <w:color w:val="111111"/>
        </w:rPr>
      </w:pPr>
    </w:p>
    <w:p w:rsidR="0093275C" w:rsidRPr="00FE06AA" w:rsidRDefault="0093275C">
      <w:pPr>
        <w:spacing w:line="360" w:lineRule="auto"/>
        <w:rPr>
          <w:color w:val="111111"/>
        </w:rPr>
      </w:pPr>
    </w:p>
    <w:p w:rsidR="0093275C" w:rsidRPr="00FE06AA" w:rsidRDefault="00C26F71">
      <w:pPr>
        <w:spacing w:line="360" w:lineRule="auto"/>
        <w:jc w:val="center"/>
        <w:rPr>
          <w:b/>
          <w:bCs/>
          <w:color w:val="111111"/>
        </w:rPr>
      </w:pPr>
      <w:r w:rsidRPr="00FE06AA">
        <w:rPr>
          <w:b/>
          <w:bCs/>
          <w:color w:val="111111"/>
        </w:rPr>
        <w:t>МЕТОДИЧЕСКАЯ РАЗРАБОТКА</w:t>
      </w:r>
    </w:p>
    <w:p w:rsidR="0093275C" w:rsidRPr="00FE06AA" w:rsidRDefault="00C26F71">
      <w:pPr>
        <w:spacing w:line="360" w:lineRule="auto"/>
        <w:jc w:val="center"/>
        <w:rPr>
          <w:b/>
          <w:bCs/>
          <w:color w:val="111111"/>
        </w:rPr>
      </w:pPr>
      <w:r w:rsidRPr="00FE06AA">
        <w:rPr>
          <w:b/>
          <w:bCs/>
          <w:color w:val="111111"/>
        </w:rPr>
        <w:t>И ПРАКТИЧЕСКОЕ ПОСОБИЕ</w:t>
      </w:r>
    </w:p>
    <w:p w:rsidR="0093275C" w:rsidRPr="00FE06AA" w:rsidRDefault="00C26F71">
      <w:pPr>
        <w:spacing w:line="360" w:lineRule="auto"/>
        <w:jc w:val="center"/>
        <w:rPr>
          <w:b/>
          <w:bCs/>
          <w:color w:val="111111"/>
        </w:rPr>
      </w:pPr>
      <w:r w:rsidRPr="00FE06AA">
        <w:rPr>
          <w:b/>
          <w:bCs/>
          <w:color w:val="111111"/>
        </w:rPr>
        <w:t>ПО РЕШЕНИЮ ЗАДАЧ НА ВЫВЕДЕНИЕ ХИМИЧЕСКИХ ФОРМУЛ</w:t>
      </w:r>
    </w:p>
    <w:p w:rsidR="0093275C" w:rsidRPr="00FE06AA" w:rsidRDefault="0093275C">
      <w:pPr>
        <w:spacing w:line="360" w:lineRule="auto"/>
        <w:jc w:val="center"/>
        <w:rPr>
          <w:color w:val="111111"/>
        </w:rPr>
      </w:pPr>
    </w:p>
    <w:p w:rsidR="0093275C" w:rsidRPr="00FE06AA" w:rsidRDefault="0093275C">
      <w:pPr>
        <w:pStyle w:val="21"/>
        <w:jc w:val="right"/>
        <w:rPr>
          <w:sz w:val="24"/>
          <w:szCs w:val="24"/>
        </w:rPr>
      </w:pPr>
    </w:p>
    <w:p w:rsidR="0093275C" w:rsidRPr="00FE06AA" w:rsidRDefault="0093275C">
      <w:pPr>
        <w:pStyle w:val="21"/>
        <w:jc w:val="right"/>
        <w:rPr>
          <w:sz w:val="24"/>
          <w:szCs w:val="24"/>
        </w:rPr>
      </w:pPr>
    </w:p>
    <w:p w:rsidR="0093275C" w:rsidRPr="00FE06AA" w:rsidRDefault="0093275C">
      <w:pPr>
        <w:spacing w:line="360" w:lineRule="auto"/>
        <w:jc w:val="right"/>
        <w:rPr>
          <w:color w:val="111111"/>
        </w:rPr>
      </w:pPr>
    </w:p>
    <w:p w:rsidR="0093275C" w:rsidRPr="00FE06AA" w:rsidRDefault="00C26F71">
      <w:pPr>
        <w:tabs>
          <w:tab w:val="left" w:pos="6840"/>
        </w:tabs>
        <w:spacing w:line="360" w:lineRule="auto"/>
        <w:rPr>
          <w:color w:val="111111"/>
        </w:rPr>
      </w:pPr>
      <w:r w:rsidRPr="00FE06AA">
        <w:rPr>
          <w:color w:val="111111"/>
        </w:rPr>
        <w:tab/>
      </w:r>
    </w:p>
    <w:p w:rsidR="0093275C" w:rsidRPr="00FE06AA" w:rsidRDefault="0093275C">
      <w:pPr>
        <w:spacing w:line="360" w:lineRule="auto"/>
        <w:jc w:val="right"/>
        <w:rPr>
          <w:color w:val="111111"/>
        </w:rPr>
      </w:pPr>
    </w:p>
    <w:p w:rsidR="0093275C" w:rsidRDefault="0093275C">
      <w:pPr>
        <w:spacing w:line="360" w:lineRule="auto"/>
        <w:jc w:val="right"/>
        <w:rPr>
          <w:color w:val="111111"/>
        </w:rPr>
      </w:pPr>
    </w:p>
    <w:p w:rsidR="00FE06AA" w:rsidRDefault="00FE06AA">
      <w:pPr>
        <w:spacing w:line="360" w:lineRule="auto"/>
        <w:jc w:val="right"/>
        <w:rPr>
          <w:color w:val="111111"/>
        </w:rPr>
      </w:pPr>
    </w:p>
    <w:p w:rsidR="00FE06AA" w:rsidRDefault="00FE06AA">
      <w:pPr>
        <w:spacing w:line="360" w:lineRule="auto"/>
        <w:jc w:val="right"/>
        <w:rPr>
          <w:color w:val="111111"/>
        </w:rPr>
      </w:pPr>
    </w:p>
    <w:p w:rsidR="00FE06AA" w:rsidRDefault="00FE06AA">
      <w:pPr>
        <w:spacing w:line="360" w:lineRule="auto"/>
        <w:jc w:val="right"/>
        <w:rPr>
          <w:color w:val="111111"/>
        </w:rPr>
      </w:pPr>
    </w:p>
    <w:p w:rsidR="00FE06AA" w:rsidRDefault="00FE06AA">
      <w:pPr>
        <w:spacing w:line="360" w:lineRule="auto"/>
        <w:jc w:val="right"/>
        <w:rPr>
          <w:color w:val="111111"/>
        </w:rPr>
      </w:pPr>
    </w:p>
    <w:p w:rsidR="00FE06AA" w:rsidRDefault="00FE06AA">
      <w:pPr>
        <w:spacing w:line="360" w:lineRule="auto"/>
        <w:jc w:val="right"/>
        <w:rPr>
          <w:color w:val="111111"/>
        </w:rPr>
      </w:pPr>
    </w:p>
    <w:p w:rsidR="00FE06AA" w:rsidRDefault="00FE06AA">
      <w:pPr>
        <w:spacing w:line="360" w:lineRule="auto"/>
        <w:jc w:val="right"/>
        <w:rPr>
          <w:color w:val="111111"/>
        </w:rPr>
      </w:pPr>
    </w:p>
    <w:p w:rsidR="00FE06AA" w:rsidRDefault="00FE06AA">
      <w:pPr>
        <w:spacing w:line="360" w:lineRule="auto"/>
        <w:jc w:val="right"/>
        <w:rPr>
          <w:color w:val="111111"/>
        </w:rPr>
      </w:pPr>
    </w:p>
    <w:p w:rsidR="00FE06AA" w:rsidRDefault="00FE06AA">
      <w:pPr>
        <w:spacing w:line="360" w:lineRule="auto"/>
        <w:jc w:val="right"/>
        <w:rPr>
          <w:color w:val="111111"/>
        </w:rPr>
      </w:pPr>
    </w:p>
    <w:p w:rsidR="00FE06AA" w:rsidRDefault="00FE06AA">
      <w:pPr>
        <w:spacing w:line="360" w:lineRule="auto"/>
        <w:jc w:val="right"/>
        <w:rPr>
          <w:color w:val="111111"/>
        </w:rPr>
      </w:pPr>
    </w:p>
    <w:p w:rsidR="00FE06AA" w:rsidRDefault="00FE06AA">
      <w:pPr>
        <w:spacing w:line="360" w:lineRule="auto"/>
        <w:jc w:val="right"/>
        <w:rPr>
          <w:color w:val="111111"/>
        </w:rPr>
      </w:pPr>
    </w:p>
    <w:p w:rsidR="00FE06AA" w:rsidRDefault="00FE06AA">
      <w:pPr>
        <w:spacing w:line="360" w:lineRule="auto"/>
        <w:jc w:val="right"/>
        <w:rPr>
          <w:color w:val="111111"/>
        </w:rPr>
      </w:pPr>
    </w:p>
    <w:p w:rsidR="00FE06AA" w:rsidRDefault="00FE06AA">
      <w:pPr>
        <w:spacing w:line="360" w:lineRule="auto"/>
        <w:jc w:val="right"/>
        <w:rPr>
          <w:color w:val="111111"/>
        </w:rPr>
      </w:pPr>
    </w:p>
    <w:p w:rsidR="0093275C" w:rsidRPr="00FE06AA" w:rsidRDefault="0093275C">
      <w:pPr>
        <w:spacing w:line="360" w:lineRule="auto"/>
        <w:jc w:val="right"/>
        <w:rPr>
          <w:color w:val="111111"/>
        </w:rPr>
      </w:pPr>
    </w:p>
    <w:p w:rsidR="0093275C" w:rsidRPr="00FE06AA" w:rsidRDefault="0093275C">
      <w:pPr>
        <w:spacing w:line="360" w:lineRule="auto"/>
        <w:jc w:val="right"/>
        <w:rPr>
          <w:color w:val="111111"/>
        </w:rPr>
      </w:pPr>
    </w:p>
    <w:p w:rsidR="00FE06AA" w:rsidRPr="00FE06AA" w:rsidRDefault="00C26F71">
      <w:pPr>
        <w:spacing w:line="360" w:lineRule="auto"/>
        <w:jc w:val="center"/>
        <w:rPr>
          <w:b/>
          <w:color w:val="111111"/>
        </w:rPr>
      </w:pPr>
      <w:r w:rsidRPr="00FE06AA">
        <w:rPr>
          <w:color w:val="111111"/>
        </w:rPr>
        <w:t xml:space="preserve">  </w:t>
      </w:r>
      <w:r w:rsidRPr="00FE06AA">
        <w:rPr>
          <w:b/>
          <w:color w:val="111111"/>
        </w:rPr>
        <w:t>2014</w:t>
      </w:r>
    </w:p>
    <w:p w:rsidR="00FE06AA" w:rsidRPr="00FE06AA" w:rsidRDefault="00FE06AA" w:rsidP="00FE06AA">
      <w:pPr>
        <w:suppressAutoHyphens w:val="0"/>
        <w:rPr>
          <w:b/>
          <w:bCs/>
        </w:rPr>
      </w:pPr>
      <w:r>
        <w:rPr>
          <w:color w:val="111111"/>
        </w:rPr>
        <w:br w:type="page"/>
      </w:r>
      <w:r w:rsidRPr="00FE06AA">
        <w:rPr>
          <w:b/>
          <w:bCs/>
        </w:rPr>
        <w:lastRenderedPageBreak/>
        <w:t>ОДОБРЕНА</w:t>
      </w:r>
      <w:r w:rsidRPr="00FE06AA">
        <w:rPr>
          <w:b/>
          <w:bCs/>
        </w:rPr>
        <w:tab/>
        <w:t xml:space="preserve">                                                                         Составлена в соответствии с </w:t>
      </w:r>
    </w:p>
    <w:p w:rsidR="00FE06AA" w:rsidRPr="00FE06AA" w:rsidRDefault="00FE06AA" w:rsidP="00FE06AA">
      <w:pPr>
        <w:tabs>
          <w:tab w:val="left" w:pos="5400"/>
        </w:tabs>
        <w:jc w:val="both"/>
        <w:rPr>
          <w:b/>
          <w:bCs/>
        </w:rPr>
      </w:pPr>
      <w:r w:rsidRPr="00FE06AA">
        <w:rPr>
          <w:b/>
          <w:bCs/>
        </w:rPr>
        <w:t xml:space="preserve">Предметно- </w:t>
      </w:r>
      <w:r w:rsidRPr="00FE06AA">
        <w:rPr>
          <w:b/>
          <w:bCs/>
        </w:rPr>
        <w:tab/>
        <w:t xml:space="preserve">       Государственными требованиями</w:t>
      </w:r>
    </w:p>
    <w:p w:rsidR="00FE06AA" w:rsidRPr="00FE06AA" w:rsidRDefault="00FE06AA" w:rsidP="00FE06AA">
      <w:pPr>
        <w:tabs>
          <w:tab w:val="left" w:pos="5400"/>
        </w:tabs>
        <w:jc w:val="both"/>
        <w:rPr>
          <w:b/>
          <w:bCs/>
        </w:rPr>
      </w:pPr>
      <w:r w:rsidRPr="00FE06AA">
        <w:rPr>
          <w:b/>
          <w:bCs/>
        </w:rPr>
        <w:t>цикловой</w:t>
      </w:r>
      <w:r w:rsidRPr="00FE06AA">
        <w:rPr>
          <w:b/>
          <w:bCs/>
        </w:rPr>
        <w:tab/>
        <w:t xml:space="preserve">       к минимуму содержания </w:t>
      </w:r>
    </w:p>
    <w:p w:rsidR="00FE06AA" w:rsidRPr="00FE06AA" w:rsidRDefault="00FE06AA" w:rsidP="00FE06AA">
      <w:pPr>
        <w:tabs>
          <w:tab w:val="left" w:pos="5400"/>
        </w:tabs>
        <w:jc w:val="both"/>
        <w:rPr>
          <w:b/>
          <w:bCs/>
        </w:rPr>
      </w:pPr>
      <w:r w:rsidRPr="00FE06AA">
        <w:rPr>
          <w:b/>
          <w:bCs/>
        </w:rPr>
        <w:t>комиссией</w:t>
      </w:r>
      <w:r w:rsidRPr="00FE06AA">
        <w:rPr>
          <w:b/>
          <w:bCs/>
        </w:rPr>
        <w:tab/>
        <w:t xml:space="preserve">       и уровню подготовки </w:t>
      </w:r>
    </w:p>
    <w:p w:rsidR="00FE06AA" w:rsidRPr="00FE06AA" w:rsidRDefault="00FE06AA" w:rsidP="00FE06AA">
      <w:pPr>
        <w:tabs>
          <w:tab w:val="left" w:pos="5400"/>
        </w:tabs>
        <w:jc w:val="both"/>
      </w:pPr>
      <w:r w:rsidRPr="00FE06AA">
        <w:rPr>
          <w:b/>
          <w:bCs/>
        </w:rPr>
        <w:t xml:space="preserve">                                                                                                 по специальности </w:t>
      </w:r>
    </w:p>
    <w:p w:rsidR="00FE06AA" w:rsidRPr="00FE06AA" w:rsidRDefault="00FE06AA" w:rsidP="00FE06AA">
      <w:pPr>
        <w:tabs>
          <w:tab w:val="left" w:pos="1440"/>
          <w:tab w:val="left" w:pos="3420"/>
        </w:tabs>
        <w:jc w:val="both"/>
        <w:rPr>
          <w:u w:val="single"/>
        </w:rPr>
      </w:pPr>
      <w:r w:rsidRPr="00FE06AA">
        <w:rPr>
          <w:u w:val="single"/>
        </w:rPr>
        <w:tab/>
        <w:t xml:space="preserve">  </w:t>
      </w:r>
      <w:r w:rsidRPr="00FE06AA">
        <w:t xml:space="preserve"> </w:t>
      </w:r>
      <w:r w:rsidRPr="00FE06AA">
        <w:rPr>
          <w:u w:val="single"/>
        </w:rPr>
        <w:t>/Елшанская С.В./</w:t>
      </w:r>
      <w:r w:rsidRPr="00FE06AA">
        <w:tab/>
      </w:r>
      <w:r w:rsidRPr="00FE06AA">
        <w:tab/>
      </w:r>
      <w:r w:rsidRPr="00FE06AA">
        <w:tab/>
        <w:t xml:space="preserve">                           Рекомендовано к использованию</w:t>
      </w:r>
    </w:p>
    <w:p w:rsidR="00FE06AA" w:rsidRPr="00FE06AA" w:rsidRDefault="00FE06AA" w:rsidP="00FE06AA">
      <w:pPr>
        <w:tabs>
          <w:tab w:val="left" w:pos="900"/>
          <w:tab w:val="left" w:pos="2160"/>
          <w:tab w:val="left" w:pos="2880"/>
          <w:tab w:val="left" w:pos="6300"/>
        </w:tabs>
        <w:jc w:val="both"/>
      </w:pPr>
      <w:r w:rsidRPr="00FE06AA">
        <w:t>«</w:t>
      </w:r>
      <w:r w:rsidRPr="00FE06AA">
        <w:rPr>
          <w:u w:val="single"/>
        </w:rPr>
        <w:tab/>
      </w:r>
      <w:r w:rsidRPr="00FE06AA">
        <w:t>»</w:t>
      </w:r>
      <w:r w:rsidRPr="00FE06AA">
        <w:rPr>
          <w:u w:val="single"/>
        </w:rPr>
        <w:tab/>
      </w:r>
      <w:r w:rsidRPr="00FE06AA">
        <w:t>2014 г.</w:t>
      </w:r>
      <w:r w:rsidRPr="00FE06AA">
        <w:tab/>
        <w:t xml:space="preserve">                                                  решением методического </w:t>
      </w:r>
    </w:p>
    <w:p w:rsidR="00FE06AA" w:rsidRPr="00FE06AA" w:rsidRDefault="00FE06AA" w:rsidP="00FE06AA">
      <w:pPr>
        <w:tabs>
          <w:tab w:val="left" w:pos="6300"/>
          <w:tab w:val="left" w:pos="8280"/>
        </w:tabs>
        <w:jc w:val="both"/>
      </w:pPr>
      <w:r w:rsidRPr="00FE06AA">
        <w:tab/>
        <w:t xml:space="preserve">совета № </w:t>
      </w:r>
      <w:r w:rsidRPr="00FE06AA">
        <w:rPr>
          <w:u w:val="single"/>
        </w:rPr>
        <w:tab/>
      </w:r>
    </w:p>
    <w:p w:rsidR="00FE06AA" w:rsidRPr="00FE06AA" w:rsidRDefault="00FE06AA" w:rsidP="00FE06AA">
      <w:pPr>
        <w:tabs>
          <w:tab w:val="left" w:pos="6300"/>
          <w:tab w:val="left" w:pos="7560"/>
          <w:tab w:val="left" w:pos="8640"/>
          <w:tab w:val="left" w:pos="9360"/>
        </w:tabs>
        <w:jc w:val="both"/>
      </w:pPr>
      <w:r w:rsidRPr="00FE06AA">
        <w:tab/>
        <w:t>от «</w:t>
      </w:r>
      <w:r w:rsidRPr="00FE06AA">
        <w:rPr>
          <w:u w:val="single"/>
        </w:rPr>
        <w:tab/>
      </w:r>
      <w:r w:rsidRPr="00FE06AA">
        <w:t>»</w:t>
      </w:r>
      <w:r w:rsidRPr="00FE06AA">
        <w:rPr>
          <w:u w:val="single"/>
        </w:rPr>
        <w:tab/>
      </w:r>
      <w:r w:rsidRPr="00FE06AA">
        <w:t>20__ г.</w:t>
      </w:r>
    </w:p>
    <w:p w:rsidR="00FE06AA" w:rsidRPr="00FE06AA" w:rsidRDefault="00FE06AA" w:rsidP="00FE06AA">
      <w:pPr>
        <w:tabs>
          <w:tab w:val="left" w:pos="6300"/>
          <w:tab w:val="left" w:pos="7560"/>
          <w:tab w:val="left" w:pos="8640"/>
          <w:tab w:val="left" w:pos="9360"/>
        </w:tabs>
        <w:jc w:val="both"/>
      </w:pPr>
    </w:p>
    <w:p w:rsidR="00FE06AA" w:rsidRPr="00FE06AA" w:rsidRDefault="00FE06AA" w:rsidP="00FE06AA">
      <w:pPr>
        <w:tabs>
          <w:tab w:val="left" w:pos="6300"/>
          <w:tab w:val="left" w:pos="7560"/>
          <w:tab w:val="left" w:pos="8640"/>
          <w:tab w:val="left" w:pos="9360"/>
        </w:tabs>
        <w:jc w:val="both"/>
      </w:pPr>
      <w:r w:rsidRPr="00FE06AA">
        <w:tab/>
        <w:t>Председатель совета</w:t>
      </w:r>
    </w:p>
    <w:p w:rsidR="00FE06AA" w:rsidRPr="00FE06AA" w:rsidRDefault="00FE06AA" w:rsidP="00FE06AA">
      <w:pPr>
        <w:tabs>
          <w:tab w:val="left" w:pos="6300"/>
          <w:tab w:val="left" w:pos="7560"/>
          <w:tab w:val="left" w:pos="8640"/>
          <w:tab w:val="left" w:pos="9360"/>
        </w:tabs>
        <w:jc w:val="both"/>
      </w:pPr>
      <w:r w:rsidRPr="00FE06AA">
        <w:tab/>
        <w:t>зам. директора по УМР</w:t>
      </w:r>
    </w:p>
    <w:p w:rsidR="00FE06AA" w:rsidRPr="00FE06AA" w:rsidRDefault="00FE06AA" w:rsidP="00FE06AA">
      <w:pPr>
        <w:tabs>
          <w:tab w:val="left" w:pos="1800"/>
          <w:tab w:val="left" w:pos="6300"/>
          <w:tab w:val="left" w:pos="8100"/>
        </w:tabs>
        <w:jc w:val="both"/>
      </w:pPr>
      <w:r w:rsidRPr="00FE06AA">
        <w:t xml:space="preserve">                                                                                                           ________/ </w:t>
      </w:r>
      <w:r w:rsidRPr="00FE06AA">
        <w:rPr>
          <w:u w:val="single"/>
        </w:rPr>
        <w:t>Дудникова Ю.И. /</w:t>
      </w:r>
      <w:r w:rsidRPr="00FE06AA">
        <w:tab/>
      </w:r>
      <w:r w:rsidRPr="00FE06AA">
        <w:tab/>
        <w:t>(подпись)</w:t>
      </w:r>
    </w:p>
    <w:p w:rsidR="00FE06AA" w:rsidRPr="00FE06AA" w:rsidRDefault="00FE06AA" w:rsidP="00FE06AA">
      <w:pPr>
        <w:tabs>
          <w:tab w:val="left" w:pos="1800"/>
          <w:tab w:val="left" w:pos="6300"/>
          <w:tab w:val="left" w:pos="8100"/>
        </w:tabs>
        <w:jc w:val="both"/>
      </w:pPr>
    </w:p>
    <w:p w:rsidR="00FE06AA" w:rsidRPr="00FE06AA" w:rsidRDefault="00FE06AA" w:rsidP="00FE06AA">
      <w:pPr>
        <w:jc w:val="both"/>
      </w:pPr>
      <w:r w:rsidRPr="00FE06AA">
        <w:t xml:space="preserve">                                                                                                         «</w:t>
      </w:r>
      <w:r w:rsidRPr="00FE06AA">
        <w:rPr>
          <w:u w:val="single"/>
        </w:rPr>
        <w:tab/>
      </w:r>
      <w:r w:rsidRPr="00FE06AA">
        <w:t>»</w:t>
      </w:r>
      <w:r w:rsidRPr="00FE06AA">
        <w:rPr>
          <w:u w:val="single"/>
        </w:rPr>
        <w:tab/>
      </w:r>
      <w:r w:rsidRPr="00FE06AA">
        <w:rPr>
          <w:u w:val="single"/>
        </w:rPr>
        <w:tab/>
      </w:r>
      <w:r w:rsidRPr="00FE06AA">
        <w:t>2014 г.</w:t>
      </w:r>
    </w:p>
    <w:p w:rsidR="00FE06AA" w:rsidRPr="00FE06AA" w:rsidRDefault="00FE06AA" w:rsidP="00FE06AA">
      <w:pPr>
        <w:tabs>
          <w:tab w:val="left" w:pos="6300"/>
          <w:tab w:val="left" w:pos="8100"/>
        </w:tabs>
        <w:jc w:val="both"/>
      </w:pPr>
    </w:p>
    <w:p w:rsidR="00FE06AA" w:rsidRPr="00FE06AA" w:rsidRDefault="00FE06AA" w:rsidP="00FE06AA"/>
    <w:p w:rsidR="0093275C" w:rsidRPr="00FE06AA" w:rsidRDefault="0093275C"/>
    <w:p w:rsidR="0093275C" w:rsidRPr="00FE06AA" w:rsidRDefault="0093275C"/>
    <w:p w:rsidR="0093275C" w:rsidRPr="00FE06AA" w:rsidRDefault="0093275C"/>
    <w:p w:rsidR="0093275C" w:rsidRPr="00FE06AA" w:rsidRDefault="0093275C"/>
    <w:p w:rsidR="0093275C" w:rsidRPr="00FE06AA" w:rsidRDefault="0093275C"/>
    <w:p w:rsidR="0093275C" w:rsidRPr="00FE06AA" w:rsidRDefault="0093275C"/>
    <w:p w:rsidR="0093275C" w:rsidRPr="00FE06AA" w:rsidRDefault="0093275C"/>
    <w:p w:rsidR="0093275C" w:rsidRPr="00FE06AA" w:rsidRDefault="00C26F71">
      <w:r w:rsidRPr="00FE06AA">
        <w:t>Составитель: Волынская Н.В.</w:t>
      </w:r>
    </w:p>
    <w:p w:rsidR="0093275C" w:rsidRPr="00FE06AA" w:rsidRDefault="0093275C"/>
    <w:p w:rsidR="0093275C" w:rsidRPr="00FE06AA" w:rsidRDefault="00C26F71">
      <w:r w:rsidRPr="00FE06AA">
        <w:t>Рецензент: Карьков А.М.</w:t>
      </w:r>
    </w:p>
    <w:p w:rsidR="0093275C" w:rsidRPr="00FE06AA" w:rsidRDefault="0093275C"/>
    <w:p w:rsidR="0093275C" w:rsidRPr="00FE06AA" w:rsidRDefault="0093275C"/>
    <w:p w:rsidR="0093275C" w:rsidRPr="00FE06AA" w:rsidRDefault="0093275C"/>
    <w:p w:rsidR="0093275C" w:rsidRPr="00FE06AA" w:rsidRDefault="0093275C"/>
    <w:p w:rsidR="0093275C" w:rsidRPr="00FE06AA" w:rsidRDefault="0093275C"/>
    <w:p w:rsidR="0093275C" w:rsidRPr="00FE06AA" w:rsidRDefault="0093275C"/>
    <w:p w:rsidR="0093275C" w:rsidRPr="00FE06AA" w:rsidRDefault="0093275C"/>
    <w:p w:rsidR="0093275C" w:rsidRPr="00FE06AA" w:rsidRDefault="0093275C"/>
    <w:p w:rsidR="0093275C" w:rsidRPr="00FE06AA" w:rsidRDefault="0093275C"/>
    <w:p w:rsidR="0093275C" w:rsidRPr="00FE06AA" w:rsidRDefault="0093275C"/>
    <w:p w:rsidR="0093275C" w:rsidRPr="00FE06AA" w:rsidRDefault="0093275C"/>
    <w:p w:rsidR="0093275C" w:rsidRPr="00FE06AA" w:rsidRDefault="00C26F71">
      <w:pPr>
        <w:jc w:val="both"/>
      </w:pPr>
      <w:r w:rsidRPr="00FE06AA">
        <w:t>В данной разработке представлены задачи на определение химических формул, которые предусмотрены программой по дисциплине «Химия» в соответствии с требованиями Государственного стандарта.</w:t>
      </w:r>
    </w:p>
    <w:p w:rsidR="0093275C" w:rsidRPr="00FE06AA" w:rsidRDefault="0093275C"/>
    <w:p w:rsidR="0093275C" w:rsidRPr="00FE06AA" w:rsidRDefault="0093275C"/>
    <w:p w:rsidR="0093275C" w:rsidRPr="00FE06AA" w:rsidRDefault="0093275C"/>
    <w:p w:rsidR="0093275C" w:rsidRPr="00FE06AA" w:rsidRDefault="0093275C"/>
    <w:p w:rsidR="0093275C" w:rsidRPr="00FE06AA" w:rsidRDefault="0093275C"/>
    <w:p w:rsidR="0093275C" w:rsidRPr="00FE06AA" w:rsidRDefault="0093275C"/>
    <w:p w:rsidR="0093275C" w:rsidRDefault="0093275C"/>
    <w:p w:rsidR="0093275C" w:rsidRDefault="0093275C"/>
    <w:p w:rsidR="0093275C" w:rsidRDefault="0093275C">
      <w:pPr>
        <w:pStyle w:val="a7"/>
        <w:sectPr w:rsidR="0093275C">
          <w:footerReference w:type="default" r:id="rId7"/>
          <w:type w:val="continuous"/>
          <w:pgSz w:w="11906" w:h="16838"/>
          <w:pgMar w:top="1418" w:right="506" w:bottom="1418" w:left="1701" w:header="720" w:footer="720" w:gutter="0"/>
          <w:cols w:space="720"/>
          <w:docGrid w:linePitch="360"/>
        </w:sectPr>
      </w:pPr>
    </w:p>
    <w:p w:rsidR="00FE06AA" w:rsidRPr="00FE06AA" w:rsidRDefault="00FE06AA" w:rsidP="00FE06AA">
      <w:pPr>
        <w:suppressAutoHyphens w:val="0"/>
        <w:jc w:val="center"/>
        <w:rPr>
          <w:b/>
        </w:rPr>
      </w:pPr>
      <w:r>
        <w:rPr>
          <w:b/>
        </w:rPr>
        <w:lastRenderedPageBreak/>
        <w:br w:type="page"/>
      </w:r>
      <w:r>
        <w:rPr>
          <w:b/>
        </w:rPr>
        <w:lastRenderedPageBreak/>
        <w:t>Содержание</w:t>
      </w:r>
    </w:p>
    <w:p w:rsidR="00FE06AA" w:rsidRDefault="00FE06AA" w:rsidP="00FE06AA">
      <w:pPr>
        <w:pStyle w:val="40"/>
        <w:tabs>
          <w:tab w:val="right" w:pos="9689"/>
        </w:tabs>
        <w:spacing w:line="360" w:lineRule="auto"/>
      </w:pPr>
    </w:p>
    <w:p w:rsidR="00FE06AA" w:rsidRDefault="00FE06AA" w:rsidP="00FE06AA">
      <w:pPr>
        <w:pStyle w:val="40"/>
        <w:tabs>
          <w:tab w:val="right" w:pos="9689"/>
        </w:tabs>
        <w:spacing w:line="360" w:lineRule="auto"/>
      </w:pPr>
      <w:r>
        <w:t xml:space="preserve"> </w:t>
      </w:r>
    </w:p>
    <w:p w:rsidR="00FE06AA" w:rsidRDefault="00FE06AA" w:rsidP="00FE06AA">
      <w:pPr>
        <w:pStyle w:val="40"/>
        <w:tabs>
          <w:tab w:val="right" w:pos="9689"/>
        </w:tabs>
        <w:spacing w:line="360" w:lineRule="auto"/>
      </w:pPr>
      <w:r>
        <w:t xml:space="preserve">Пояснительная записка …..........................................................................4 </w:t>
      </w:r>
    </w:p>
    <w:p w:rsidR="00FE06AA" w:rsidRDefault="00FE06AA" w:rsidP="00FE06AA">
      <w:pPr>
        <w:pStyle w:val="40"/>
        <w:tabs>
          <w:tab w:val="right" w:pos="9689"/>
        </w:tabs>
        <w:spacing w:line="360" w:lineRule="auto"/>
      </w:pPr>
      <w:r>
        <w:t>Примеры решения задач.............................................................................5</w:t>
      </w:r>
    </w:p>
    <w:p w:rsidR="00FE06AA" w:rsidRDefault="00FE06AA" w:rsidP="00FE06AA">
      <w:pPr>
        <w:pStyle w:val="40"/>
        <w:tabs>
          <w:tab w:val="right" w:pos="9689"/>
        </w:tabs>
        <w:spacing w:line="360" w:lineRule="auto"/>
      </w:pPr>
      <w:r>
        <w:t>Задачи для самостоятельного решения.....................................................8</w:t>
      </w:r>
    </w:p>
    <w:p w:rsidR="0093275C" w:rsidRDefault="00FE06AA" w:rsidP="00FE06AA">
      <w:pPr>
        <w:pStyle w:val="40"/>
        <w:tabs>
          <w:tab w:val="right" w:pos="9689"/>
        </w:tabs>
        <w:spacing w:line="360" w:lineRule="auto"/>
      </w:pPr>
      <w:r>
        <w:t>Литература...................................................................................................9</w:t>
      </w:r>
    </w:p>
    <w:p w:rsidR="0093275C" w:rsidRDefault="0093275C"/>
    <w:p w:rsidR="0093275C" w:rsidRDefault="0093275C"/>
    <w:p w:rsidR="0093275C" w:rsidRDefault="0093275C"/>
    <w:p w:rsidR="0093275C" w:rsidRDefault="0093275C"/>
    <w:p w:rsidR="0093275C" w:rsidRDefault="0093275C"/>
    <w:p w:rsidR="0093275C" w:rsidRDefault="0093275C"/>
    <w:p w:rsidR="0093275C" w:rsidRDefault="0093275C"/>
    <w:p w:rsidR="0093275C" w:rsidRDefault="0093275C"/>
    <w:p w:rsidR="0093275C" w:rsidRDefault="0093275C"/>
    <w:p w:rsidR="0093275C" w:rsidRDefault="0093275C"/>
    <w:p w:rsidR="0093275C" w:rsidRDefault="0093275C"/>
    <w:p w:rsidR="0093275C" w:rsidRDefault="0093275C"/>
    <w:p w:rsidR="0093275C" w:rsidRDefault="0093275C"/>
    <w:p w:rsidR="0093275C" w:rsidRDefault="0093275C"/>
    <w:p w:rsidR="0093275C" w:rsidRDefault="0093275C"/>
    <w:p w:rsidR="0093275C" w:rsidRDefault="0093275C"/>
    <w:p w:rsidR="0093275C" w:rsidRDefault="0093275C"/>
    <w:p w:rsidR="0093275C" w:rsidRDefault="0093275C"/>
    <w:p w:rsidR="0093275C" w:rsidRDefault="0093275C"/>
    <w:p w:rsidR="0093275C" w:rsidRDefault="0093275C"/>
    <w:p w:rsidR="0093275C" w:rsidRDefault="0093275C"/>
    <w:p w:rsidR="0093275C" w:rsidRDefault="0093275C"/>
    <w:p w:rsidR="0093275C" w:rsidRDefault="0093275C"/>
    <w:p w:rsidR="0093275C" w:rsidRDefault="0093275C"/>
    <w:p w:rsidR="0093275C" w:rsidRDefault="0093275C"/>
    <w:p w:rsidR="0093275C" w:rsidRDefault="0093275C"/>
    <w:p w:rsidR="0093275C" w:rsidRDefault="0093275C"/>
    <w:p w:rsidR="0093275C" w:rsidRDefault="0093275C"/>
    <w:p w:rsidR="0093275C" w:rsidRDefault="0093275C"/>
    <w:p w:rsidR="0093275C" w:rsidRDefault="0093275C"/>
    <w:p w:rsidR="0093275C" w:rsidRDefault="0093275C"/>
    <w:p w:rsidR="0093275C" w:rsidRDefault="0093275C"/>
    <w:p w:rsidR="0093275C" w:rsidRDefault="0093275C"/>
    <w:p w:rsidR="0093275C" w:rsidRDefault="0093275C"/>
    <w:p w:rsidR="0093275C" w:rsidRDefault="0093275C"/>
    <w:p w:rsidR="0093275C" w:rsidRDefault="0093275C"/>
    <w:p w:rsidR="0093275C" w:rsidRDefault="0093275C"/>
    <w:p w:rsidR="0093275C" w:rsidRDefault="0093275C"/>
    <w:p w:rsidR="0093275C" w:rsidRDefault="0093275C"/>
    <w:p w:rsidR="0093275C" w:rsidRDefault="0093275C"/>
    <w:p w:rsidR="0093275C" w:rsidRPr="00FE06AA" w:rsidRDefault="00C26F71">
      <w:pPr>
        <w:pStyle w:val="4"/>
        <w:jc w:val="center"/>
        <w:rPr>
          <w:sz w:val="24"/>
        </w:rPr>
      </w:pPr>
      <w:bookmarkStart w:id="0" w:name="__RefHeading__1_2065591607"/>
      <w:bookmarkEnd w:id="0"/>
      <w:r w:rsidRPr="00FE06AA">
        <w:rPr>
          <w:sz w:val="24"/>
        </w:rPr>
        <w:lastRenderedPageBreak/>
        <w:t>Пояснительная записка.</w:t>
      </w:r>
    </w:p>
    <w:p w:rsidR="0093275C" w:rsidRPr="00FE06AA" w:rsidRDefault="00C26F71">
      <w:pPr>
        <w:spacing w:line="360" w:lineRule="auto"/>
      </w:pPr>
      <w:r w:rsidRPr="00FE06AA">
        <w:t>Данная методическая разработка рассчитана на самостоятельное решение задача.</w:t>
      </w:r>
    </w:p>
    <w:p w:rsidR="0093275C" w:rsidRPr="00FE06AA" w:rsidRDefault="00C26F71">
      <w:pPr>
        <w:spacing w:line="360" w:lineRule="auto"/>
      </w:pPr>
      <w:r w:rsidRPr="00FE06AA">
        <w:t>В ней подробно изложена последовательность решение задач, основные формулы, которые следует применять в тех или иных случаях.</w:t>
      </w:r>
    </w:p>
    <w:p w:rsidR="0093275C" w:rsidRPr="00FE06AA" w:rsidRDefault="00C26F71">
      <w:pPr>
        <w:spacing w:line="360" w:lineRule="auto"/>
      </w:pPr>
      <w:r w:rsidRPr="00FE06AA">
        <w:t>Данная разработка содержит практическое пособие по оформление задач с применением основных формул.</w:t>
      </w:r>
    </w:p>
    <w:p w:rsidR="0093275C" w:rsidRPr="00FE06AA" w:rsidRDefault="0093275C">
      <w:pPr>
        <w:spacing w:line="360" w:lineRule="auto"/>
      </w:pPr>
    </w:p>
    <w:p w:rsidR="0093275C" w:rsidRPr="00FE06AA" w:rsidRDefault="00C26F71">
      <w:pPr>
        <w:spacing w:line="360" w:lineRule="auto"/>
      </w:pPr>
      <w:r w:rsidRPr="00FE06AA">
        <w:t>Цель: углубление знаний по решению задач, развитие умения самостоятельно находить правильную химическую формулу вещества, развитие логического мышления.</w:t>
      </w:r>
    </w:p>
    <w:p w:rsidR="0093275C" w:rsidRPr="00FE06AA" w:rsidRDefault="0093275C">
      <w:pPr>
        <w:spacing w:line="360" w:lineRule="auto"/>
      </w:pPr>
    </w:p>
    <w:p w:rsidR="0093275C" w:rsidRPr="00FE06AA" w:rsidRDefault="00C26F71">
      <w:pPr>
        <w:spacing w:line="360" w:lineRule="auto"/>
      </w:pPr>
      <w:r w:rsidRPr="00FE06AA">
        <w:t>Задачи: формирование социальной активности путём установления межпредметных связей химии с математикой, физикой.</w:t>
      </w:r>
    </w:p>
    <w:p w:rsidR="0093275C" w:rsidRPr="00FE06AA" w:rsidRDefault="0093275C">
      <w:pPr>
        <w:spacing w:line="360" w:lineRule="auto"/>
      </w:pPr>
    </w:p>
    <w:p w:rsidR="0093275C" w:rsidRPr="00FE06AA" w:rsidRDefault="00A84356">
      <w:pPr>
        <w:spacing w:line="360" w:lineRule="auto"/>
      </w:pPr>
      <w:r w:rsidRPr="00FE06AA">
        <w:t>Задача: разви</w:t>
      </w:r>
      <w:r w:rsidR="00C26F71" w:rsidRPr="00FE06AA">
        <w:t>тие творческих способностей учащихся, приоб</w:t>
      </w:r>
      <w:r w:rsidRPr="00FE06AA">
        <w:t>р</w:t>
      </w:r>
      <w:r w:rsidR="00C26F71" w:rsidRPr="00FE06AA">
        <w:t>етение внутренней мотивации к обучению, развитие наблюдательности, умений сравнивать, обобщать, анализировать, делать выводы.</w:t>
      </w:r>
    </w:p>
    <w:p w:rsidR="0093275C" w:rsidRPr="00FE06AA" w:rsidRDefault="0093275C">
      <w:pPr>
        <w:spacing w:line="360" w:lineRule="auto"/>
      </w:pPr>
    </w:p>
    <w:p w:rsidR="0093275C" w:rsidRPr="00FE06AA" w:rsidRDefault="0093275C">
      <w:pPr>
        <w:spacing w:line="360" w:lineRule="auto"/>
      </w:pPr>
    </w:p>
    <w:p w:rsidR="0093275C" w:rsidRPr="00FE06AA" w:rsidRDefault="0093275C">
      <w:pPr>
        <w:spacing w:line="360" w:lineRule="auto"/>
      </w:pPr>
    </w:p>
    <w:p w:rsidR="0093275C" w:rsidRPr="00FE06AA" w:rsidRDefault="0093275C">
      <w:pPr>
        <w:spacing w:line="360" w:lineRule="auto"/>
      </w:pPr>
    </w:p>
    <w:p w:rsidR="0093275C" w:rsidRPr="00FE06AA" w:rsidRDefault="0093275C">
      <w:pPr>
        <w:spacing w:line="360" w:lineRule="auto"/>
      </w:pPr>
    </w:p>
    <w:p w:rsidR="0093275C" w:rsidRPr="00FE06AA" w:rsidRDefault="0093275C">
      <w:pPr>
        <w:spacing w:line="360" w:lineRule="auto"/>
      </w:pPr>
    </w:p>
    <w:p w:rsidR="0093275C" w:rsidRPr="00FE06AA" w:rsidRDefault="0093275C">
      <w:pPr>
        <w:spacing w:line="360" w:lineRule="auto"/>
      </w:pPr>
    </w:p>
    <w:p w:rsidR="0093275C" w:rsidRPr="00FE06AA" w:rsidRDefault="0093275C">
      <w:pPr>
        <w:spacing w:line="360" w:lineRule="auto"/>
      </w:pPr>
    </w:p>
    <w:p w:rsidR="0093275C" w:rsidRDefault="0093275C">
      <w:pPr>
        <w:spacing w:line="360" w:lineRule="auto"/>
      </w:pPr>
    </w:p>
    <w:p w:rsidR="00FE06AA" w:rsidRDefault="00FE06AA">
      <w:pPr>
        <w:spacing w:line="360" w:lineRule="auto"/>
      </w:pPr>
    </w:p>
    <w:p w:rsidR="00FE06AA" w:rsidRDefault="00FE06AA">
      <w:pPr>
        <w:spacing w:line="360" w:lineRule="auto"/>
      </w:pPr>
    </w:p>
    <w:p w:rsidR="00FE06AA" w:rsidRDefault="00FE06AA">
      <w:pPr>
        <w:spacing w:line="360" w:lineRule="auto"/>
      </w:pPr>
    </w:p>
    <w:p w:rsidR="00FE06AA" w:rsidRDefault="00FE06AA">
      <w:pPr>
        <w:spacing w:line="360" w:lineRule="auto"/>
      </w:pPr>
    </w:p>
    <w:p w:rsidR="00FE06AA" w:rsidRDefault="00FE06AA">
      <w:pPr>
        <w:spacing w:line="360" w:lineRule="auto"/>
      </w:pPr>
    </w:p>
    <w:p w:rsidR="00FE06AA" w:rsidRPr="00FE06AA" w:rsidRDefault="00FE06AA">
      <w:pPr>
        <w:spacing w:line="360" w:lineRule="auto"/>
      </w:pPr>
    </w:p>
    <w:p w:rsidR="0093275C" w:rsidRPr="00FE06AA" w:rsidRDefault="0093275C">
      <w:pPr>
        <w:spacing w:line="360" w:lineRule="auto"/>
      </w:pPr>
    </w:p>
    <w:p w:rsidR="0093275C" w:rsidRPr="00FE06AA" w:rsidRDefault="0093275C">
      <w:pPr>
        <w:spacing w:line="360" w:lineRule="auto"/>
      </w:pPr>
    </w:p>
    <w:p w:rsidR="00FE06AA" w:rsidRPr="00FE06AA" w:rsidRDefault="00FE06AA">
      <w:pPr>
        <w:spacing w:line="360" w:lineRule="auto"/>
        <w:jc w:val="center"/>
        <w:rPr>
          <w:b/>
        </w:rPr>
      </w:pPr>
      <w:r>
        <w:rPr>
          <w:b/>
        </w:rPr>
        <w:t>Примеры решения задач</w:t>
      </w:r>
    </w:p>
    <w:p w:rsidR="0093275C" w:rsidRPr="00FE06AA" w:rsidRDefault="00C26F71">
      <w:pPr>
        <w:spacing w:line="360" w:lineRule="auto"/>
        <w:jc w:val="center"/>
        <w:rPr>
          <w:u w:val="single"/>
        </w:rPr>
      </w:pPr>
      <w:r w:rsidRPr="00FE06AA">
        <w:rPr>
          <w:u w:val="single"/>
        </w:rPr>
        <w:lastRenderedPageBreak/>
        <w:t>Задачи на выведение простейших формул.</w:t>
      </w:r>
    </w:p>
    <w:p w:rsidR="0093275C" w:rsidRPr="00FE06AA" w:rsidRDefault="0093275C">
      <w:pPr>
        <w:spacing w:line="360" w:lineRule="auto"/>
        <w:jc w:val="center"/>
        <w:rPr>
          <w:u w:val="single"/>
        </w:rPr>
      </w:pPr>
    </w:p>
    <w:p w:rsidR="0093275C" w:rsidRPr="00FE06AA" w:rsidRDefault="00C26F71">
      <w:pPr>
        <w:pStyle w:val="31"/>
        <w:ind w:firstLine="240"/>
        <w:rPr>
          <w:sz w:val="24"/>
        </w:rPr>
      </w:pPr>
      <w:r w:rsidRPr="00FE06AA">
        <w:rPr>
          <w:sz w:val="24"/>
        </w:rPr>
        <w:t xml:space="preserve">Решение задач на нахождение молекулярной формулы связано с применением таких величин </w:t>
      </w:r>
    </w:p>
    <w:p w:rsidR="0093275C" w:rsidRPr="00FE06AA" w:rsidRDefault="00C26F71">
      <w:pPr>
        <w:spacing w:line="360" w:lineRule="auto"/>
        <w:ind w:firstLine="240"/>
      </w:pPr>
      <w:r w:rsidRPr="00FE06AA">
        <w:rPr>
          <w:lang w:val="en-US"/>
        </w:rPr>
        <w:t>m</w:t>
      </w:r>
      <w:r w:rsidRPr="00FE06AA">
        <w:t>- масса</w:t>
      </w:r>
    </w:p>
    <w:p w:rsidR="0093275C" w:rsidRPr="00FE06AA" w:rsidRDefault="00C26F71">
      <w:pPr>
        <w:spacing w:line="360" w:lineRule="auto"/>
        <w:ind w:firstLine="240"/>
      </w:pPr>
      <w:r w:rsidRPr="00FE06AA">
        <w:rPr>
          <w:lang w:val="en-US"/>
        </w:rPr>
        <w:t>V</w:t>
      </w:r>
      <w:r w:rsidRPr="00FE06AA">
        <w:t>- объем</w:t>
      </w:r>
    </w:p>
    <w:p w:rsidR="0093275C" w:rsidRPr="00FE06AA" w:rsidRDefault="00C26F71">
      <w:pPr>
        <w:spacing w:line="360" w:lineRule="auto"/>
        <w:ind w:firstLine="240"/>
      </w:pPr>
      <w:r w:rsidRPr="00FE06AA">
        <w:rPr>
          <w:i/>
          <w:iCs/>
        </w:rPr>
        <w:t>ν</w:t>
      </w:r>
      <w:r w:rsidRPr="00FE06AA">
        <w:t xml:space="preserve"> или </w:t>
      </w:r>
      <w:r w:rsidRPr="00FE06AA">
        <w:rPr>
          <w:lang w:val="en-US"/>
        </w:rPr>
        <w:t>n</w:t>
      </w:r>
      <w:r w:rsidRPr="00FE06AA">
        <w:t xml:space="preserve"> – количество вещества</w:t>
      </w:r>
    </w:p>
    <w:p w:rsidR="0093275C" w:rsidRPr="00FE06AA" w:rsidRDefault="00C26F71">
      <w:pPr>
        <w:pStyle w:val="2"/>
        <w:ind w:left="0" w:firstLine="240"/>
        <w:rPr>
          <w:sz w:val="24"/>
        </w:rPr>
      </w:pPr>
      <w:r w:rsidRPr="00FE06AA">
        <w:rPr>
          <w:sz w:val="24"/>
        </w:rPr>
        <w:t>М – молярная масса</w:t>
      </w:r>
    </w:p>
    <w:p w:rsidR="0093275C" w:rsidRPr="00FE06AA" w:rsidRDefault="00C26F71">
      <w:pPr>
        <w:spacing w:line="360" w:lineRule="auto"/>
        <w:ind w:firstLine="240"/>
      </w:pPr>
      <w:r w:rsidRPr="00FE06AA">
        <w:rPr>
          <w:lang w:val="en-US"/>
        </w:rPr>
        <w:t>M</w:t>
      </w:r>
      <w:r w:rsidRPr="00FE06AA">
        <w:rPr>
          <w:vertAlign w:val="subscript"/>
          <w:lang w:val="en-US"/>
        </w:rPr>
        <w:t>r</w:t>
      </w:r>
      <w:r w:rsidRPr="00FE06AA">
        <w:rPr>
          <w:vertAlign w:val="subscript"/>
        </w:rPr>
        <w:t xml:space="preserve"> </w:t>
      </w:r>
      <w:r w:rsidRPr="00FE06AA">
        <w:t>-  относительная молекулярная масса</w:t>
      </w:r>
    </w:p>
    <w:p w:rsidR="0093275C" w:rsidRPr="00FE06AA" w:rsidRDefault="00C26F71">
      <w:pPr>
        <w:spacing w:line="360" w:lineRule="auto"/>
        <w:ind w:firstLine="240"/>
      </w:pPr>
      <w:r w:rsidRPr="00FE06AA">
        <w:rPr>
          <w:lang w:val="en-US"/>
        </w:rPr>
        <w:t>S</w:t>
      </w:r>
      <w:r w:rsidRPr="00FE06AA">
        <w:t xml:space="preserve"> – плотность</w:t>
      </w:r>
    </w:p>
    <w:p w:rsidR="0093275C" w:rsidRPr="00FE06AA" w:rsidRDefault="00C26F71">
      <w:pPr>
        <w:spacing w:line="360" w:lineRule="auto"/>
        <w:ind w:firstLine="240"/>
      </w:pPr>
      <w:r w:rsidRPr="00FE06AA">
        <w:rPr>
          <w:lang w:val="en-US"/>
        </w:rPr>
        <w:t>D</w:t>
      </w:r>
      <w:r w:rsidRPr="00FE06AA">
        <w:rPr>
          <w:vertAlign w:val="subscript"/>
        </w:rPr>
        <w:t>Н2</w:t>
      </w:r>
      <w:r w:rsidRPr="00FE06AA">
        <w:t xml:space="preserve"> – относительная плотность по водороду</w:t>
      </w:r>
    </w:p>
    <w:p w:rsidR="0093275C" w:rsidRPr="00FE06AA" w:rsidRDefault="00C26F71">
      <w:pPr>
        <w:spacing w:line="360" w:lineRule="auto"/>
        <w:ind w:firstLine="240"/>
      </w:pPr>
      <w:r w:rsidRPr="00FE06AA">
        <w:rPr>
          <w:lang w:val="en-US"/>
        </w:rPr>
        <w:t>D</w:t>
      </w:r>
      <w:r w:rsidRPr="00FE06AA">
        <w:rPr>
          <w:vertAlign w:val="subscript"/>
        </w:rPr>
        <w:t>возд</w:t>
      </w:r>
      <w:r w:rsidRPr="00FE06AA">
        <w:t xml:space="preserve">  - относительная плотность по воздуху</w:t>
      </w:r>
    </w:p>
    <w:p w:rsidR="0093275C" w:rsidRPr="00FE06AA" w:rsidRDefault="00C26F71">
      <w:pPr>
        <w:spacing w:line="360" w:lineRule="auto"/>
        <w:ind w:firstLine="240"/>
      </w:pPr>
      <w:r w:rsidRPr="00FE06AA">
        <w:t>М</w:t>
      </w:r>
      <w:r w:rsidRPr="00FE06AA">
        <w:rPr>
          <w:vertAlign w:val="subscript"/>
        </w:rPr>
        <w:t>возд</w:t>
      </w:r>
      <w:r w:rsidRPr="00FE06AA">
        <w:t xml:space="preserve">  =29 г/моль</w:t>
      </w:r>
    </w:p>
    <w:p w:rsidR="0093275C" w:rsidRPr="00FE06AA" w:rsidRDefault="00C26F71">
      <w:pPr>
        <w:spacing w:line="360" w:lineRule="auto"/>
        <w:ind w:firstLine="240"/>
      </w:pPr>
      <w:r w:rsidRPr="00FE06AA">
        <w:rPr>
          <w:lang w:val="en-US"/>
        </w:rPr>
        <w:t>Vm</w:t>
      </w:r>
      <w:r w:rsidRPr="00FE06AA">
        <w:t>(газа) н.у. = 22,4 л/моль</w:t>
      </w:r>
    </w:p>
    <w:p w:rsidR="0093275C" w:rsidRPr="00FE06AA" w:rsidRDefault="00C26F71">
      <w:pPr>
        <w:pStyle w:val="a9"/>
        <w:rPr>
          <w:sz w:val="24"/>
        </w:rPr>
      </w:pPr>
      <w:r w:rsidRPr="00FE06AA">
        <w:rPr>
          <w:sz w:val="24"/>
        </w:rPr>
        <w:t>Эти величины студентам знакомы, поэтому при объяснении такого типа задач нужно активно привлекать студентов и совместно устанавливать алгоритм решения.</w:t>
      </w:r>
    </w:p>
    <w:p w:rsidR="0093275C" w:rsidRPr="00FE06AA" w:rsidRDefault="0093275C">
      <w:pPr>
        <w:pStyle w:val="a9"/>
        <w:rPr>
          <w:sz w:val="24"/>
        </w:rPr>
      </w:pPr>
    </w:p>
    <w:p w:rsidR="0093275C" w:rsidRPr="00FE06AA" w:rsidRDefault="00C26F71">
      <w:pPr>
        <w:pStyle w:val="4"/>
        <w:jc w:val="center"/>
        <w:rPr>
          <w:sz w:val="24"/>
        </w:rPr>
      </w:pPr>
      <w:bookmarkStart w:id="1" w:name="__RefHeading__3_2065591607"/>
      <w:bookmarkEnd w:id="1"/>
      <w:r w:rsidRPr="00FE06AA">
        <w:rPr>
          <w:sz w:val="24"/>
        </w:rPr>
        <w:t>Пример решения задач на выведение простейших формул.</w:t>
      </w:r>
    </w:p>
    <w:p w:rsidR="0093275C" w:rsidRPr="00FE06AA" w:rsidRDefault="00C26F71">
      <w:pPr>
        <w:spacing w:line="360" w:lineRule="auto"/>
        <w:ind w:firstLine="240"/>
        <w:rPr>
          <w:b/>
          <w:bCs/>
        </w:rPr>
      </w:pPr>
      <w:r w:rsidRPr="00FE06AA">
        <w:rPr>
          <w:b/>
          <w:bCs/>
        </w:rPr>
        <w:t xml:space="preserve">Задача . </w:t>
      </w:r>
    </w:p>
    <w:p w:rsidR="0093275C" w:rsidRPr="00FE06AA" w:rsidRDefault="00C26F71">
      <w:pPr>
        <w:spacing w:line="360" w:lineRule="auto"/>
      </w:pPr>
      <w:r w:rsidRPr="00FE06AA">
        <w:t>При сгорании 3,6 г углерода образовалось 11 г оксида углерода (</w:t>
      </w:r>
      <w:r w:rsidRPr="00FE06AA">
        <w:rPr>
          <w:lang w:val="en-US"/>
        </w:rPr>
        <w:t>IV</w:t>
      </w:r>
      <w:r w:rsidRPr="00FE06AA">
        <w:t>) и 5,4 г воды. Относительная плотность этого вещества по водороду равна 36. Определите молекулярную формулу этого вещества.</w:t>
      </w:r>
    </w:p>
    <w:p w:rsidR="0093275C" w:rsidRPr="00FE06AA" w:rsidRDefault="00B431A1">
      <w:pPr>
        <w:pStyle w:val="5"/>
      </w:pPr>
      <w:r>
        <w:pict>
          <v:line id="_x0000_s1026" style="position:absolute;left:0;text-align:left;z-index:-251659776" from="125.85pt,3.05pt" to="125.85pt,174.05pt" strokeweight=".26mm">
            <v:stroke joinstyle="miter"/>
          </v:line>
        </w:pict>
      </w:r>
      <w:r w:rsidR="00C26F71" w:rsidRPr="00FE06AA">
        <w:t>Дано:                                           Решение</w:t>
      </w:r>
    </w:p>
    <w:p w:rsidR="0093275C" w:rsidRPr="00FE06AA" w:rsidRDefault="00C26F71">
      <w:pPr>
        <w:spacing w:line="360" w:lineRule="auto"/>
      </w:pPr>
      <w:r w:rsidRPr="00FE06AA">
        <w:rPr>
          <w:lang w:val="en-US"/>
        </w:rPr>
        <w:t>m</w:t>
      </w:r>
      <w:r w:rsidRPr="00FE06AA">
        <w:t>(</w:t>
      </w:r>
      <w:r w:rsidRPr="00FE06AA">
        <w:rPr>
          <w:lang w:val="en-US"/>
        </w:rPr>
        <w:t>CxHy</w:t>
      </w:r>
      <w:r w:rsidRPr="00FE06AA">
        <w:t>)=3,6 г                1) Определяем массу сгоревшего углерода</w:t>
      </w:r>
    </w:p>
    <w:p w:rsidR="0093275C" w:rsidRPr="00FE06AA" w:rsidRDefault="00C26F71">
      <w:pPr>
        <w:tabs>
          <w:tab w:val="left" w:pos="3231"/>
        </w:tabs>
        <w:spacing w:line="360" w:lineRule="auto"/>
      </w:pPr>
      <w:r w:rsidRPr="00FE06AA">
        <w:rPr>
          <w:lang w:val="en-US"/>
        </w:rPr>
        <w:t>m</w:t>
      </w:r>
      <w:r w:rsidRPr="00FE06AA">
        <w:t>(</w:t>
      </w:r>
      <w:r w:rsidRPr="00FE06AA">
        <w:rPr>
          <w:lang w:val="en-US"/>
        </w:rPr>
        <w:t>CO</w:t>
      </w:r>
      <w:r w:rsidRPr="00FE06AA">
        <w:t>2)=11 г</w:t>
      </w:r>
      <w:r w:rsidRPr="00FE06AA">
        <w:tab/>
        <w:t xml:space="preserve"> М </w:t>
      </w:r>
      <w:r w:rsidRPr="00FE06AA">
        <w:rPr>
          <w:vertAlign w:val="subscript"/>
          <w:lang w:val="en-US"/>
        </w:rPr>
        <w:t>CO</w:t>
      </w:r>
      <w:r w:rsidRPr="00FE06AA">
        <w:rPr>
          <w:vertAlign w:val="subscript"/>
        </w:rPr>
        <w:t>2</w:t>
      </w:r>
      <w:r w:rsidRPr="00FE06AA">
        <w:t>= 12+16</w:t>
      </w:r>
      <w:r w:rsidRPr="00FE06AA">
        <w:rPr>
          <w:cs/>
          <w:lang w:val="en-US"/>
        </w:rPr>
        <w:t>ּ</w:t>
      </w:r>
      <w:r w:rsidRPr="00FE06AA">
        <w:t>2=44 г/моль</w:t>
      </w:r>
    </w:p>
    <w:p w:rsidR="0093275C" w:rsidRPr="00FE06AA" w:rsidRDefault="00C26F71">
      <w:pPr>
        <w:spacing w:line="360" w:lineRule="auto"/>
      </w:pPr>
      <w:r w:rsidRPr="00FE06AA">
        <w:rPr>
          <w:lang w:val="en-US"/>
        </w:rPr>
        <w:t>m</w:t>
      </w:r>
      <w:r w:rsidRPr="00FE06AA">
        <w:t>(</w:t>
      </w:r>
      <w:r w:rsidRPr="00FE06AA">
        <w:rPr>
          <w:lang w:val="en-US"/>
        </w:rPr>
        <w:t>H</w:t>
      </w:r>
      <w:r w:rsidRPr="00FE06AA">
        <w:t>2</w:t>
      </w:r>
      <w:r w:rsidRPr="00FE06AA">
        <w:rPr>
          <w:lang w:val="en-US"/>
        </w:rPr>
        <w:t>O</w:t>
      </w:r>
      <w:r w:rsidRPr="00FE06AA">
        <w:t xml:space="preserve">)=5,4                           </w:t>
      </w:r>
      <w:r w:rsidRPr="00FE06AA">
        <w:rPr>
          <w:i/>
          <w:iCs/>
        </w:rPr>
        <w:t>ν</w:t>
      </w:r>
      <w:r w:rsidRPr="00FE06AA">
        <w:t>= 1 моль</w:t>
      </w:r>
    </w:p>
    <w:p w:rsidR="0093275C" w:rsidRPr="00FE06AA" w:rsidRDefault="00C26F71">
      <w:pPr>
        <w:spacing w:line="360" w:lineRule="auto"/>
      </w:pPr>
      <w:r w:rsidRPr="00FE06AA">
        <w:rPr>
          <w:lang w:val="en-US"/>
        </w:rPr>
        <w:t>D</w:t>
      </w:r>
      <w:r w:rsidRPr="00FE06AA">
        <w:rPr>
          <w:vertAlign w:val="subscript"/>
        </w:rPr>
        <w:t>Н2</w:t>
      </w:r>
      <w:r w:rsidRPr="00FE06AA">
        <w:t xml:space="preserve"> (</w:t>
      </w:r>
      <w:r w:rsidRPr="00FE06AA">
        <w:rPr>
          <w:lang w:val="en-US"/>
        </w:rPr>
        <w:t>CxHy</w:t>
      </w:r>
      <w:r w:rsidRPr="00FE06AA">
        <w:t xml:space="preserve">)=36 г                   </w:t>
      </w:r>
      <w:r w:rsidRPr="00FE06AA">
        <w:rPr>
          <w:lang w:val="en-US"/>
        </w:rPr>
        <w:t>m</w:t>
      </w:r>
      <w:r w:rsidRPr="00FE06AA">
        <w:t>=44г</w:t>
      </w:r>
    </w:p>
    <w:p w:rsidR="0093275C" w:rsidRPr="00FE06AA" w:rsidRDefault="00B431A1">
      <w:pPr>
        <w:tabs>
          <w:tab w:val="left" w:pos="3284"/>
        </w:tabs>
        <w:spacing w:line="360" w:lineRule="auto"/>
        <w:ind w:firstLine="240"/>
      </w:pPr>
      <w:r>
        <w:pict>
          <v:line id="_x0000_s1027" style="position:absolute;left:0;text-align:left;z-index:251657728" from="0,26.3pt" to="126pt,26.3pt" strokeweight=".26mm">
            <v:stroke joinstyle="miter"/>
            <w10:wrap type="square"/>
          </v:line>
        </w:pict>
      </w:r>
      <w:r w:rsidR="00C26F71" w:rsidRPr="00FE06AA">
        <w:tab/>
        <w:t>В 44 г СО2 содержится 12 г углерода</w:t>
      </w:r>
    </w:p>
    <w:p w:rsidR="0093275C" w:rsidRPr="00FE06AA" w:rsidRDefault="00C26F71">
      <w:pPr>
        <w:tabs>
          <w:tab w:val="left" w:pos="3284"/>
        </w:tabs>
        <w:spacing w:line="360" w:lineRule="auto"/>
        <w:ind w:firstLine="240"/>
      </w:pPr>
      <w:r w:rsidRPr="00FE06AA">
        <w:t xml:space="preserve">     В 11 г СО2 содержится </w:t>
      </w:r>
      <w:r w:rsidRPr="00FE06AA">
        <w:rPr>
          <w:lang w:val="en-US"/>
        </w:rPr>
        <w:t>x</w:t>
      </w:r>
      <w:r w:rsidRPr="00FE06AA">
        <w:t xml:space="preserve"> г углерода</w:t>
      </w:r>
    </w:p>
    <w:p w:rsidR="0093275C" w:rsidRPr="00FE06AA" w:rsidRDefault="00C26F71">
      <w:pPr>
        <w:tabs>
          <w:tab w:val="left" w:pos="3284"/>
        </w:tabs>
        <w:spacing w:line="360" w:lineRule="auto"/>
        <w:ind w:firstLine="240"/>
      </w:pPr>
      <w:r w:rsidRPr="00FE06AA">
        <w:t xml:space="preserve">                                              </w:t>
      </w:r>
      <w:r w:rsidRPr="00FE06AA">
        <w:rPr>
          <w:lang w:val="en-US"/>
        </w:rPr>
        <w:t>x</w:t>
      </w:r>
      <w:r w:rsidRPr="00FE06AA">
        <w:t>=</w:t>
      </w:r>
      <w:r w:rsidRPr="00FE06AA">
        <w:rPr>
          <w:position w:val="-19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0.75pt" o:ole="" filled="t">
            <v:fill color2="black"/>
            <v:imagedata r:id="rId8" o:title=""/>
          </v:shape>
          <o:OLEObject Type="Embed" ProgID="MathType" ShapeID="_x0000_i1025" DrawAspect="Content" ObjectID="_1463466644" r:id="rId9"/>
        </w:object>
      </w:r>
      <w:r w:rsidRPr="00FE06AA">
        <w:t>=3 (г) углерода</w:t>
      </w:r>
    </w:p>
    <w:p w:rsidR="0093275C" w:rsidRPr="00FE06AA" w:rsidRDefault="00C26F71">
      <w:pPr>
        <w:tabs>
          <w:tab w:val="left" w:pos="3284"/>
        </w:tabs>
        <w:spacing w:line="360" w:lineRule="auto"/>
        <w:ind w:firstLine="240"/>
      </w:pPr>
      <w:r w:rsidRPr="00FE06AA">
        <w:t xml:space="preserve">2.) Определите массу сгоревшего водорода </w:t>
      </w:r>
    </w:p>
    <w:p w:rsidR="0093275C" w:rsidRPr="00FE06AA" w:rsidRDefault="00C26F71">
      <w:pPr>
        <w:tabs>
          <w:tab w:val="left" w:pos="3284"/>
        </w:tabs>
        <w:spacing w:line="360" w:lineRule="auto"/>
        <w:ind w:firstLine="240"/>
      </w:pPr>
      <w:r w:rsidRPr="00FE06AA">
        <w:t xml:space="preserve">М </w:t>
      </w:r>
      <w:r w:rsidRPr="00FE06AA">
        <w:rPr>
          <w:vertAlign w:val="subscript"/>
        </w:rPr>
        <w:t>Н2О</w:t>
      </w:r>
      <w:r w:rsidRPr="00FE06AA">
        <w:t>= 1</w:t>
      </w:r>
      <w:r w:rsidRPr="00FE06AA">
        <w:rPr>
          <w:cs/>
          <w:lang w:val="en-US"/>
        </w:rPr>
        <w:t>ּ</w:t>
      </w:r>
      <w:r w:rsidRPr="00FE06AA">
        <w:t>2+16=18 г/моль</w:t>
      </w:r>
    </w:p>
    <w:p w:rsidR="0093275C" w:rsidRPr="00FE06AA" w:rsidRDefault="00C26F71">
      <w:pPr>
        <w:spacing w:line="360" w:lineRule="auto"/>
      </w:pPr>
      <w:r w:rsidRPr="00FE06AA">
        <w:rPr>
          <w:i/>
          <w:iCs/>
        </w:rPr>
        <w:t xml:space="preserve">    ν</w:t>
      </w:r>
      <w:r w:rsidRPr="00FE06AA">
        <w:t>= 1 моль</w:t>
      </w:r>
    </w:p>
    <w:p w:rsidR="0093275C" w:rsidRPr="00FE06AA" w:rsidRDefault="00C26F71">
      <w:pPr>
        <w:spacing w:line="360" w:lineRule="auto"/>
      </w:pPr>
      <w:r w:rsidRPr="00FE06AA">
        <w:lastRenderedPageBreak/>
        <w:t xml:space="preserve">    </w:t>
      </w:r>
      <w:r w:rsidRPr="00FE06AA">
        <w:rPr>
          <w:lang w:val="en-US"/>
        </w:rPr>
        <w:t>m</w:t>
      </w:r>
      <w:r w:rsidRPr="00FE06AA">
        <w:t>=12г</w:t>
      </w:r>
    </w:p>
    <w:p w:rsidR="0093275C" w:rsidRPr="00FE06AA" w:rsidRDefault="00C26F71">
      <w:pPr>
        <w:tabs>
          <w:tab w:val="left" w:pos="3284"/>
        </w:tabs>
        <w:spacing w:line="360" w:lineRule="auto"/>
        <w:ind w:firstLine="240"/>
      </w:pPr>
      <w:r w:rsidRPr="00FE06AA">
        <w:t xml:space="preserve">     В 18 г Н2О  содержится 2 г водорода</w:t>
      </w:r>
    </w:p>
    <w:p w:rsidR="0093275C" w:rsidRPr="00FE06AA" w:rsidRDefault="00C26F71">
      <w:pPr>
        <w:tabs>
          <w:tab w:val="left" w:pos="3284"/>
        </w:tabs>
        <w:spacing w:line="360" w:lineRule="auto"/>
        <w:ind w:firstLine="240"/>
      </w:pPr>
      <w:r w:rsidRPr="00FE06AA">
        <w:t xml:space="preserve">     В 5,4 г Н2О содержится </w:t>
      </w:r>
      <w:r w:rsidRPr="00FE06AA">
        <w:rPr>
          <w:lang w:val="en-US"/>
        </w:rPr>
        <w:t>x</w:t>
      </w:r>
      <w:r w:rsidRPr="00FE06AA">
        <w:t xml:space="preserve"> г водорода</w:t>
      </w:r>
    </w:p>
    <w:p w:rsidR="0093275C" w:rsidRPr="00FE06AA" w:rsidRDefault="00C26F71">
      <w:pPr>
        <w:tabs>
          <w:tab w:val="left" w:pos="3284"/>
        </w:tabs>
        <w:spacing w:line="360" w:lineRule="auto"/>
        <w:ind w:firstLine="240"/>
      </w:pPr>
      <w:r w:rsidRPr="00FE06AA">
        <w:t xml:space="preserve">                                              </w:t>
      </w:r>
      <w:r w:rsidRPr="00FE06AA">
        <w:rPr>
          <w:lang w:val="en-US"/>
        </w:rPr>
        <w:t>x</w:t>
      </w:r>
      <w:r w:rsidRPr="00FE06AA">
        <w:t>=</w:t>
      </w:r>
      <w:r w:rsidRPr="00FE06AA">
        <w:rPr>
          <w:position w:val="-19"/>
        </w:rPr>
        <w:object w:dxaOrig="660" w:dyaOrig="620">
          <v:shape id="_x0000_i1026" type="#_x0000_t75" style="width:33pt;height:30.75pt" o:ole="" filled="t">
            <v:fill color2="black"/>
            <v:imagedata r:id="rId10" o:title=""/>
          </v:shape>
          <o:OLEObject Type="Embed" ProgID="MathType" ShapeID="_x0000_i1026" DrawAspect="Content" ObjectID="_1463466645" r:id="rId11"/>
        </w:object>
      </w:r>
      <w:r w:rsidRPr="00FE06AA">
        <w:t>=0,6 (г) водорода</w:t>
      </w:r>
    </w:p>
    <w:p w:rsidR="0093275C" w:rsidRPr="00FE06AA" w:rsidRDefault="0093275C">
      <w:pPr>
        <w:tabs>
          <w:tab w:val="left" w:pos="3284"/>
        </w:tabs>
        <w:spacing w:line="360" w:lineRule="auto"/>
        <w:ind w:firstLine="240"/>
      </w:pPr>
    </w:p>
    <w:p w:rsidR="0093275C" w:rsidRPr="00FE06AA" w:rsidRDefault="00C26F71">
      <w:pPr>
        <w:tabs>
          <w:tab w:val="left" w:pos="3284"/>
        </w:tabs>
        <w:spacing w:line="360" w:lineRule="auto"/>
        <w:ind w:firstLine="240"/>
      </w:pPr>
      <w:r w:rsidRPr="00FE06AA">
        <w:t>3.) Определяем все ли вещество сгорело</w:t>
      </w:r>
    </w:p>
    <w:p w:rsidR="0093275C" w:rsidRPr="00FE06AA" w:rsidRDefault="00C26F71">
      <w:pPr>
        <w:tabs>
          <w:tab w:val="left" w:pos="3284"/>
        </w:tabs>
        <w:spacing w:line="360" w:lineRule="auto"/>
        <w:ind w:firstLine="240"/>
      </w:pPr>
      <w:r w:rsidRPr="00FE06AA">
        <w:t xml:space="preserve">          3,0г + 0,6г = 3,6 г.</w:t>
      </w:r>
    </w:p>
    <w:p w:rsidR="0093275C" w:rsidRPr="00FE06AA" w:rsidRDefault="00C26F71">
      <w:pPr>
        <w:tabs>
          <w:tab w:val="left" w:pos="3284"/>
        </w:tabs>
        <w:spacing w:line="360" w:lineRule="auto"/>
        <w:ind w:firstLine="240"/>
      </w:pPr>
      <w:r w:rsidRPr="00FE06AA">
        <w:t xml:space="preserve">          3,6 г. - 3,6 г. = 0 г.</w:t>
      </w:r>
    </w:p>
    <w:p w:rsidR="0093275C" w:rsidRPr="00FE06AA" w:rsidRDefault="0093275C">
      <w:pPr>
        <w:tabs>
          <w:tab w:val="left" w:pos="3284"/>
        </w:tabs>
        <w:spacing w:line="360" w:lineRule="auto"/>
        <w:ind w:firstLine="240"/>
      </w:pPr>
    </w:p>
    <w:p w:rsidR="0093275C" w:rsidRPr="00FE06AA" w:rsidRDefault="00C26F71">
      <w:pPr>
        <w:tabs>
          <w:tab w:val="left" w:pos="3284"/>
        </w:tabs>
        <w:spacing w:line="360" w:lineRule="auto"/>
        <w:ind w:firstLine="240"/>
      </w:pPr>
      <w:r w:rsidRPr="00FE06AA">
        <w:t xml:space="preserve">4) Определяем простейшую (эмпирическую) формулу </w:t>
      </w:r>
    </w:p>
    <w:p w:rsidR="0093275C" w:rsidRPr="00FE06AA" w:rsidRDefault="00C26F71">
      <w:pPr>
        <w:tabs>
          <w:tab w:val="left" w:pos="3284"/>
        </w:tabs>
        <w:spacing w:line="360" w:lineRule="auto"/>
        <w:ind w:left="1200" w:firstLine="240"/>
      </w:pPr>
      <w:r w:rsidRPr="00FE06AA">
        <w:rPr>
          <w:position w:val="-19"/>
        </w:rPr>
        <w:object w:dxaOrig="720" w:dyaOrig="620">
          <v:shape id="_x0000_i1027" type="#_x0000_t75" style="width:36pt;height:30.75pt" o:ole="" filled="t">
            <v:fill color2="black"/>
            <v:imagedata r:id="rId12" o:title=""/>
          </v:shape>
          <o:OLEObject Type="Embed" ProgID="MathType" ShapeID="_x0000_i1027" DrawAspect="Content" ObjectID="_1463466646" r:id="rId13"/>
        </w:object>
      </w:r>
    </w:p>
    <w:p w:rsidR="0093275C" w:rsidRPr="00FE06AA" w:rsidRDefault="00FE06AA">
      <w:pPr>
        <w:tabs>
          <w:tab w:val="left" w:pos="3284"/>
        </w:tabs>
        <w:spacing w:line="360" w:lineRule="auto"/>
        <w:ind w:left="1200" w:firstLine="240"/>
      </w:pPr>
      <w:r w:rsidRPr="00FE06AA">
        <w:rPr>
          <w:position w:val="-104"/>
        </w:rPr>
        <w:object w:dxaOrig="1700" w:dyaOrig="800">
          <v:shape id="_x0000_i1028" type="#_x0000_t75" style="width:211.5pt;height:99.75pt" o:ole="" filled="t">
            <v:fill color2="black"/>
            <v:imagedata r:id="rId14" o:title=""/>
          </v:shape>
          <o:OLEObject Type="Embed" ProgID="MathType" ShapeID="_x0000_i1028" DrawAspect="Content" ObjectID="_1463466647" r:id="rId15"/>
        </w:object>
      </w:r>
    </w:p>
    <w:p w:rsidR="0093275C" w:rsidRPr="00FE06AA" w:rsidRDefault="00C26F71">
      <w:pPr>
        <w:tabs>
          <w:tab w:val="left" w:pos="3284"/>
        </w:tabs>
        <w:spacing w:line="360" w:lineRule="auto"/>
      </w:pPr>
      <w:r w:rsidRPr="00FE06AA">
        <w:t xml:space="preserve">       С</w:t>
      </w:r>
      <w:r w:rsidRPr="00FE06AA">
        <w:rPr>
          <w:vertAlign w:val="subscript"/>
        </w:rPr>
        <w:t>5</w:t>
      </w:r>
      <w:r w:rsidRPr="00FE06AA">
        <w:t>Н</w:t>
      </w:r>
      <w:r w:rsidRPr="00FE06AA">
        <w:rPr>
          <w:vertAlign w:val="subscript"/>
        </w:rPr>
        <w:t>12</w:t>
      </w:r>
      <w:r w:rsidRPr="00FE06AA">
        <w:t xml:space="preserve"> – ПЕНТАН.</w:t>
      </w:r>
    </w:p>
    <w:p w:rsidR="0093275C" w:rsidRPr="00FE06AA" w:rsidRDefault="0093275C">
      <w:pPr>
        <w:tabs>
          <w:tab w:val="left" w:pos="3284"/>
        </w:tabs>
        <w:spacing w:line="360" w:lineRule="auto"/>
        <w:ind w:left="1200" w:firstLine="240"/>
      </w:pPr>
    </w:p>
    <w:p w:rsidR="0093275C" w:rsidRPr="00FE06AA" w:rsidRDefault="00C26F71">
      <w:pPr>
        <w:tabs>
          <w:tab w:val="left" w:pos="3284"/>
        </w:tabs>
        <w:spacing w:line="360" w:lineRule="auto"/>
        <w:ind w:firstLine="240"/>
      </w:pPr>
      <w:r w:rsidRPr="00FE06AA">
        <w:t>5) Проверяем: соответствует ли простейшая формула истиной</w:t>
      </w:r>
    </w:p>
    <w:p w:rsidR="0093275C" w:rsidRPr="00FE06AA" w:rsidRDefault="00C26F71">
      <w:pPr>
        <w:tabs>
          <w:tab w:val="left" w:pos="3284"/>
        </w:tabs>
        <w:spacing w:line="360" w:lineRule="auto"/>
        <w:ind w:firstLine="240"/>
      </w:pPr>
      <w:r w:rsidRPr="00FE06AA">
        <w:t>М</w:t>
      </w:r>
      <w:r w:rsidRPr="00FE06AA">
        <w:rPr>
          <w:vertAlign w:val="subscript"/>
        </w:rPr>
        <w:t>С5Н12</w:t>
      </w:r>
      <w:r w:rsidRPr="00FE06AA">
        <w:t xml:space="preserve">=12 </w:t>
      </w:r>
      <w:r w:rsidRPr="00FE06AA">
        <w:rPr>
          <w:cs/>
          <w:lang w:val="en-US"/>
        </w:rPr>
        <w:t>ּ</w:t>
      </w:r>
      <w:r w:rsidRPr="00FE06AA">
        <w:t xml:space="preserve">5+1 </w:t>
      </w:r>
      <w:r w:rsidRPr="00FE06AA">
        <w:rPr>
          <w:cs/>
          <w:lang w:val="en-US"/>
        </w:rPr>
        <w:t>ּ</w:t>
      </w:r>
      <w:r w:rsidRPr="00FE06AA">
        <w:t>12=72 г/моль</w:t>
      </w:r>
    </w:p>
    <w:p w:rsidR="0093275C" w:rsidRPr="00FE06AA" w:rsidRDefault="00C26F71">
      <w:pPr>
        <w:tabs>
          <w:tab w:val="left" w:pos="3284"/>
        </w:tabs>
        <w:spacing w:line="360" w:lineRule="auto"/>
      </w:pPr>
      <w:r w:rsidRPr="00FE06AA">
        <w:t xml:space="preserve">    </w:t>
      </w:r>
      <w:r w:rsidRPr="00FE06AA">
        <w:rPr>
          <w:lang w:val="en-US"/>
        </w:rPr>
        <w:t>M</w:t>
      </w:r>
      <w:r w:rsidRPr="00FE06AA">
        <w:t xml:space="preserve">= М </w:t>
      </w:r>
      <w:r w:rsidRPr="00FE06AA">
        <w:rPr>
          <w:vertAlign w:val="subscript"/>
        </w:rPr>
        <w:t>Н2</w:t>
      </w:r>
      <w:r w:rsidRPr="00FE06AA">
        <w:t xml:space="preserve">   </w:t>
      </w:r>
      <w:r w:rsidRPr="00FE06AA">
        <w:rPr>
          <w:cs/>
          <w:lang w:val="en-US"/>
        </w:rPr>
        <w:t>ּ</w:t>
      </w:r>
      <w:r w:rsidRPr="00FE06AA">
        <w:rPr>
          <w:cs/>
        </w:rPr>
        <w:t xml:space="preserve"> </w:t>
      </w:r>
      <w:r w:rsidRPr="00FE06AA">
        <w:rPr>
          <w:lang w:val="en-US"/>
        </w:rPr>
        <w:t>D</w:t>
      </w:r>
      <w:r w:rsidRPr="00FE06AA">
        <w:rPr>
          <w:vertAlign w:val="subscript"/>
        </w:rPr>
        <w:t xml:space="preserve"> Н2</w:t>
      </w:r>
      <w:r w:rsidRPr="00FE06AA">
        <w:t xml:space="preserve">   = 2 г/моль </w:t>
      </w:r>
      <w:r w:rsidRPr="00FE06AA">
        <w:rPr>
          <w:cs/>
          <w:lang w:val="en-US"/>
        </w:rPr>
        <w:t>ּ</w:t>
      </w:r>
      <w:r w:rsidRPr="00FE06AA">
        <w:t xml:space="preserve">36=72 г/моль </w:t>
      </w:r>
    </w:p>
    <w:p w:rsidR="0093275C" w:rsidRPr="00FE06AA" w:rsidRDefault="00C26F71">
      <w:pPr>
        <w:tabs>
          <w:tab w:val="left" w:pos="3284"/>
        </w:tabs>
        <w:spacing w:line="360" w:lineRule="auto"/>
        <w:ind w:firstLine="480"/>
      </w:pPr>
      <w:r w:rsidRPr="00FE06AA">
        <w:t>Ответ : С</w:t>
      </w:r>
      <w:r w:rsidRPr="00FE06AA">
        <w:rPr>
          <w:vertAlign w:val="subscript"/>
        </w:rPr>
        <w:t>5</w:t>
      </w:r>
      <w:r w:rsidRPr="00FE06AA">
        <w:t>Н</w:t>
      </w:r>
      <w:r w:rsidRPr="00FE06AA">
        <w:rPr>
          <w:vertAlign w:val="subscript"/>
        </w:rPr>
        <w:t>12</w:t>
      </w:r>
      <w:r w:rsidRPr="00FE06AA">
        <w:t xml:space="preserve"> – ПЕНТАН.</w:t>
      </w:r>
    </w:p>
    <w:p w:rsidR="0093275C" w:rsidRPr="00FE06AA" w:rsidRDefault="00C26F71">
      <w:pPr>
        <w:tabs>
          <w:tab w:val="left" w:pos="3284"/>
        </w:tabs>
        <w:spacing w:line="360" w:lineRule="auto"/>
        <w:ind w:firstLine="480"/>
        <w:rPr>
          <w:b/>
          <w:bCs/>
        </w:rPr>
      </w:pPr>
      <w:r w:rsidRPr="00FE06AA">
        <w:rPr>
          <w:b/>
          <w:bCs/>
        </w:rPr>
        <w:t>Задача .</w:t>
      </w:r>
    </w:p>
    <w:p w:rsidR="0093275C" w:rsidRPr="00FE06AA" w:rsidRDefault="00C26F71">
      <w:pPr>
        <w:tabs>
          <w:tab w:val="left" w:pos="3284"/>
        </w:tabs>
        <w:spacing w:line="360" w:lineRule="auto"/>
        <w:ind w:firstLine="480"/>
      </w:pPr>
      <w:r w:rsidRPr="00FE06AA">
        <w:t>При решении 2,3г вещества образуется 4,4г оксид углерода(</w:t>
      </w:r>
      <w:r w:rsidRPr="00FE06AA">
        <w:rPr>
          <w:lang w:val="en-US"/>
        </w:rPr>
        <w:t>IV</w:t>
      </w:r>
      <w:r w:rsidRPr="00FE06AA">
        <w:t>) и 2,7г воды. Плотность паров этого вещества по воздуху равна 1,59. Определите малекулярную формулу данного вещества.</w:t>
      </w:r>
    </w:p>
    <w:p w:rsidR="0093275C" w:rsidRPr="00FE06AA" w:rsidRDefault="00C26F71">
      <w:pPr>
        <w:tabs>
          <w:tab w:val="left" w:pos="3284"/>
        </w:tabs>
        <w:spacing w:line="360" w:lineRule="auto"/>
        <w:ind w:firstLine="480"/>
      </w:pPr>
      <w:r w:rsidRPr="00FE06AA">
        <w:t>Решение</w:t>
      </w:r>
    </w:p>
    <w:p w:rsidR="0093275C" w:rsidRPr="00FE06AA" w:rsidRDefault="00C26F71">
      <w:pPr>
        <w:numPr>
          <w:ilvl w:val="1"/>
          <w:numId w:val="4"/>
        </w:numPr>
        <w:tabs>
          <w:tab w:val="left" w:pos="3284"/>
        </w:tabs>
        <w:spacing w:line="360" w:lineRule="auto"/>
      </w:pPr>
      <w:r w:rsidRPr="00FE06AA">
        <w:t>Определяем массу сгоревшего углерода</w:t>
      </w:r>
    </w:p>
    <w:p w:rsidR="0093275C" w:rsidRPr="00FE06AA" w:rsidRDefault="00C26F71">
      <w:pPr>
        <w:tabs>
          <w:tab w:val="left" w:pos="1681"/>
          <w:tab w:val="left" w:pos="3284"/>
        </w:tabs>
        <w:spacing w:line="360" w:lineRule="auto"/>
        <w:ind w:firstLine="480"/>
      </w:pPr>
      <w:r w:rsidRPr="00FE06AA">
        <w:t>М</w:t>
      </w:r>
      <w:r w:rsidRPr="00FE06AA">
        <w:rPr>
          <w:vertAlign w:val="subscript"/>
        </w:rPr>
        <w:t>СО2</w:t>
      </w:r>
      <w:r w:rsidRPr="00FE06AA">
        <w:t>= 12+16·2=44 г</w:t>
      </w:r>
      <w:r w:rsidRPr="00FE06AA">
        <w:rPr>
          <w:lang w:val="en-US"/>
        </w:rPr>
        <w:t>/</w:t>
      </w:r>
      <w:r w:rsidRPr="00FE06AA">
        <w:t>моль</w:t>
      </w:r>
    </w:p>
    <w:p w:rsidR="0093275C" w:rsidRPr="00FE06AA" w:rsidRDefault="00C26F71">
      <w:pPr>
        <w:tabs>
          <w:tab w:val="left" w:pos="1681"/>
          <w:tab w:val="left" w:pos="3284"/>
        </w:tabs>
        <w:spacing w:line="360" w:lineRule="auto"/>
      </w:pPr>
      <w:r w:rsidRPr="00FE06AA">
        <w:t>ν=1 моль</w:t>
      </w:r>
    </w:p>
    <w:p w:rsidR="0093275C" w:rsidRPr="00FE06AA" w:rsidRDefault="00C26F71">
      <w:pPr>
        <w:tabs>
          <w:tab w:val="left" w:pos="1681"/>
          <w:tab w:val="left" w:pos="3284"/>
        </w:tabs>
        <w:spacing w:line="360" w:lineRule="auto"/>
      </w:pPr>
      <w:r w:rsidRPr="00FE06AA">
        <w:rPr>
          <w:lang w:val="en-US"/>
        </w:rPr>
        <w:t xml:space="preserve">m=44 </w:t>
      </w:r>
      <w:r w:rsidRPr="00FE06AA">
        <w:t>г</w:t>
      </w:r>
    </w:p>
    <w:p w:rsidR="0093275C" w:rsidRPr="00FE06AA" w:rsidRDefault="00C26F71">
      <w:pPr>
        <w:tabs>
          <w:tab w:val="left" w:pos="1681"/>
          <w:tab w:val="left" w:pos="3284"/>
        </w:tabs>
        <w:spacing w:line="360" w:lineRule="auto"/>
      </w:pPr>
      <w:r w:rsidRPr="00FE06AA">
        <w:t>В 44г СО</w:t>
      </w:r>
      <w:r w:rsidRPr="00FE06AA">
        <w:rPr>
          <w:vertAlign w:val="subscript"/>
        </w:rPr>
        <w:t>2</w:t>
      </w:r>
      <w:r w:rsidRPr="00FE06AA">
        <w:t xml:space="preserve"> содержится  12 г углерода,</w:t>
      </w:r>
    </w:p>
    <w:p w:rsidR="0093275C" w:rsidRPr="00FE06AA" w:rsidRDefault="00C26F71">
      <w:pPr>
        <w:tabs>
          <w:tab w:val="left" w:pos="1681"/>
          <w:tab w:val="left" w:pos="3284"/>
        </w:tabs>
        <w:spacing w:line="360" w:lineRule="auto"/>
      </w:pPr>
      <w:r w:rsidRPr="00FE06AA">
        <w:lastRenderedPageBreak/>
        <w:t>В 4,4г СО</w:t>
      </w:r>
      <w:r w:rsidRPr="00FE06AA">
        <w:rPr>
          <w:vertAlign w:val="subscript"/>
        </w:rPr>
        <w:t>2</w:t>
      </w:r>
      <w:r w:rsidRPr="00FE06AA">
        <w:t xml:space="preserve"> содержится х г углерода</w:t>
      </w:r>
    </w:p>
    <w:p w:rsidR="0093275C" w:rsidRPr="00FE06AA" w:rsidRDefault="00C26F71">
      <w:pPr>
        <w:tabs>
          <w:tab w:val="left" w:pos="1681"/>
          <w:tab w:val="left" w:pos="3284"/>
        </w:tabs>
        <w:spacing w:line="360" w:lineRule="auto"/>
      </w:pPr>
      <w:r w:rsidRPr="00FE06AA">
        <w:rPr>
          <w:lang w:val="en-US"/>
        </w:rPr>
        <w:t xml:space="preserve">x= </w:t>
      </w:r>
      <w:r w:rsidRPr="00FE06AA">
        <w:t>(</w:t>
      </w:r>
      <w:r w:rsidRPr="00FE06AA">
        <w:rPr>
          <w:lang w:val="en-US"/>
        </w:rPr>
        <w:t>4,4г·</w:t>
      </w:r>
      <w:r w:rsidRPr="00FE06AA">
        <w:t>1</w:t>
      </w:r>
      <w:r w:rsidRPr="00FE06AA">
        <w:rPr>
          <w:lang w:val="en-US"/>
        </w:rPr>
        <w:t>2</w:t>
      </w:r>
      <w:r w:rsidRPr="00FE06AA">
        <w:t>г)</w:t>
      </w:r>
      <w:r w:rsidRPr="00FE06AA">
        <w:rPr>
          <w:lang w:val="en-US"/>
        </w:rPr>
        <w:t>/44</w:t>
      </w:r>
      <w:r w:rsidRPr="00FE06AA">
        <w:t xml:space="preserve">г=1,2(г) </w:t>
      </w:r>
    </w:p>
    <w:p w:rsidR="0093275C" w:rsidRPr="00FE06AA" w:rsidRDefault="00C26F71">
      <w:pPr>
        <w:numPr>
          <w:ilvl w:val="1"/>
          <w:numId w:val="4"/>
        </w:numPr>
        <w:tabs>
          <w:tab w:val="left" w:pos="1681"/>
          <w:tab w:val="left" w:pos="3284"/>
        </w:tabs>
        <w:spacing w:line="360" w:lineRule="auto"/>
        <w:ind w:left="-21" w:firstLine="0"/>
      </w:pPr>
      <w:r w:rsidRPr="00FE06AA">
        <w:t>Определяем массу сгоревшего водорода</w:t>
      </w:r>
    </w:p>
    <w:p w:rsidR="0093275C" w:rsidRPr="00FE06AA" w:rsidRDefault="00C26F71">
      <w:pPr>
        <w:tabs>
          <w:tab w:val="left" w:pos="1681"/>
          <w:tab w:val="left" w:pos="3284"/>
        </w:tabs>
        <w:spacing w:line="360" w:lineRule="auto"/>
        <w:ind w:firstLine="480"/>
      </w:pPr>
      <w:r w:rsidRPr="00FE06AA">
        <w:t>М</w:t>
      </w:r>
      <w:r w:rsidRPr="00FE06AA">
        <w:rPr>
          <w:vertAlign w:val="subscript"/>
        </w:rPr>
        <w:t>Н2О</w:t>
      </w:r>
      <w:r w:rsidRPr="00FE06AA">
        <w:t>= 1·2+16=18 г</w:t>
      </w:r>
      <w:r w:rsidRPr="00FE06AA">
        <w:rPr>
          <w:lang w:val="en-US"/>
        </w:rPr>
        <w:t>/</w:t>
      </w:r>
      <w:r w:rsidRPr="00FE06AA">
        <w:t>моль</w:t>
      </w:r>
    </w:p>
    <w:p w:rsidR="0093275C" w:rsidRPr="00FE06AA" w:rsidRDefault="00C26F71">
      <w:pPr>
        <w:tabs>
          <w:tab w:val="left" w:pos="1681"/>
          <w:tab w:val="left" w:pos="3284"/>
        </w:tabs>
        <w:spacing w:line="360" w:lineRule="auto"/>
        <w:ind w:left="43" w:hanging="32"/>
      </w:pPr>
      <w:r w:rsidRPr="00FE06AA">
        <w:t>ν=1 моль</w:t>
      </w:r>
    </w:p>
    <w:p w:rsidR="0093275C" w:rsidRPr="00FE06AA" w:rsidRDefault="00C26F71">
      <w:pPr>
        <w:tabs>
          <w:tab w:val="left" w:pos="1681"/>
          <w:tab w:val="left" w:pos="3284"/>
        </w:tabs>
        <w:spacing w:line="360" w:lineRule="auto"/>
        <w:ind w:left="43" w:hanging="32"/>
      </w:pPr>
      <w:r w:rsidRPr="00FE06AA">
        <w:rPr>
          <w:lang w:val="en-US"/>
        </w:rPr>
        <w:t>m=</w:t>
      </w:r>
      <w:r w:rsidRPr="00FE06AA">
        <w:t>18</w:t>
      </w:r>
      <w:r w:rsidRPr="00FE06AA">
        <w:rPr>
          <w:lang w:val="en-US"/>
        </w:rPr>
        <w:t xml:space="preserve"> </w:t>
      </w:r>
      <w:r w:rsidRPr="00FE06AA">
        <w:t>г</w:t>
      </w:r>
    </w:p>
    <w:p w:rsidR="0093275C" w:rsidRPr="00FE06AA" w:rsidRDefault="00C26F71">
      <w:pPr>
        <w:tabs>
          <w:tab w:val="left" w:pos="1681"/>
          <w:tab w:val="left" w:pos="3284"/>
        </w:tabs>
        <w:spacing w:line="360" w:lineRule="auto"/>
        <w:ind w:left="43" w:hanging="32"/>
      </w:pPr>
      <w:r w:rsidRPr="00FE06AA">
        <w:t>В 18г Н</w:t>
      </w:r>
      <w:r w:rsidRPr="00FE06AA">
        <w:rPr>
          <w:vertAlign w:val="subscript"/>
        </w:rPr>
        <w:t>2</w:t>
      </w:r>
      <w:r w:rsidRPr="00FE06AA">
        <w:t>О содержится  2 г водорода,</w:t>
      </w:r>
    </w:p>
    <w:p w:rsidR="0093275C" w:rsidRPr="00FE06AA" w:rsidRDefault="00C26F71">
      <w:pPr>
        <w:tabs>
          <w:tab w:val="left" w:pos="1681"/>
          <w:tab w:val="left" w:pos="3284"/>
        </w:tabs>
        <w:spacing w:line="360" w:lineRule="auto"/>
        <w:ind w:left="43" w:hanging="32"/>
      </w:pPr>
      <w:r w:rsidRPr="00FE06AA">
        <w:t>В 2,7г Н</w:t>
      </w:r>
      <w:r w:rsidRPr="00FE06AA">
        <w:rPr>
          <w:vertAlign w:val="subscript"/>
        </w:rPr>
        <w:t>2</w:t>
      </w:r>
      <w:r w:rsidRPr="00FE06AA">
        <w:t>О содержится х г водорода</w:t>
      </w:r>
    </w:p>
    <w:p w:rsidR="0093275C" w:rsidRPr="00FE06AA" w:rsidRDefault="00C26F71">
      <w:pPr>
        <w:tabs>
          <w:tab w:val="left" w:pos="1681"/>
          <w:tab w:val="left" w:pos="3284"/>
        </w:tabs>
        <w:spacing w:line="360" w:lineRule="auto"/>
        <w:ind w:left="43" w:hanging="32"/>
      </w:pPr>
      <w:r w:rsidRPr="00FE06AA">
        <w:rPr>
          <w:lang w:val="en-US"/>
        </w:rPr>
        <w:t xml:space="preserve">x= </w:t>
      </w:r>
      <w:r w:rsidRPr="00FE06AA">
        <w:t>(2</w:t>
      </w:r>
      <w:r w:rsidRPr="00FE06AA">
        <w:rPr>
          <w:lang w:val="en-US"/>
        </w:rPr>
        <w:t>,</w:t>
      </w:r>
      <w:r w:rsidRPr="00FE06AA">
        <w:t>7</w:t>
      </w:r>
      <w:r w:rsidRPr="00FE06AA">
        <w:rPr>
          <w:lang w:val="en-US"/>
        </w:rPr>
        <w:t>г·</w:t>
      </w:r>
      <w:r w:rsidRPr="00FE06AA">
        <w:t>2г)</w:t>
      </w:r>
      <w:r w:rsidRPr="00FE06AA">
        <w:rPr>
          <w:lang w:val="en-US"/>
        </w:rPr>
        <w:t>/</w:t>
      </w:r>
      <w:r w:rsidRPr="00FE06AA">
        <w:t xml:space="preserve">18г=0,3(г) </w:t>
      </w:r>
    </w:p>
    <w:p w:rsidR="0093275C" w:rsidRPr="00FE06AA" w:rsidRDefault="00C26F71">
      <w:pPr>
        <w:numPr>
          <w:ilvl w:val="1"/>
          <w:numId w:val="4"/>
        </w:numPr>
        <w:tabs>
          <w:tab w:val="clear" w:pos="1080"/>
          <w:tab w:val="left" w:pos="1064"/>
          <w:tab w:val="left" w:pos="1681"/>
          <w:tab w:val="left" w:pos="3284"/>
        </w:tabs>
        <w:spacing w:line="360" w:lineRule="auto"/>
        <w:ind w:left="-21" w:firstLine="11"/>
      </w:pPr>
      <w:r w:rsidRPr="00FE06AA">
        <w:t>Определим, всё ли вещество сгорело:</w:t>
      </w:r>
    </w:p>
    <w:p w:rsidR="0093275C" w:rsidRPr="00FE06AA" w:rsidRDefault="00C26F71">
      <w:pPr>
        <w:tabs>
          <w:tab w:val="left" w:pos="1064"/>
          <w:tab w:val="left" w:pos="1681"/>
          <w:tab w:val="left" w:pos="3284"/>
        </w:tabs>
        <w:spacing w:line="360" w:lineRule="auto"/>
        <w:ind w:left="-21" w:firstLine="11"/>
      </w:pPr>
      <w:r w:rsidRPr="00FE06AA">
        <w:t>1,2+0,3=1,5 (г)</w:t>
      </w:r>
    </w:p>
    <w:p w:rsidR="0093275C" w:rsidRPr="00FE06AA" w:rsidRDefault="00C26F71">
      <w:pPr>
        <w:tabs>
          <w:tab w:val="left" w:pos="1064"/>
          <w:tab w:val="left" w:pos="1681"/>
          <w:tab w:val="left" w:pos="3284"/>
        </w:tabs>
        <w:spacing w:line="360" w:lineRule="auto"/>
        <w:ind w:left="500" w:firstLine="11"/>
      </w:pPr>
      <w:r w:rsidRPr="00FE06AA">
        <w:t>2,3-1,5=0,8 (г) приходится на кислород.</w:t>
      </w:r>
    </w:p>
    <w:p w:rsidR="0093275C" w:rsidRPr="00FE06AA" w:rsidRDefault="00C26F71">
      <w:pPr>
        <w:numPr>
          <w:ilvl w:val="1"/>
          <w:numId w:val="4"/>
        </w:numPr>
        <w:tabs>
          <w:tab w:val="clear" w:pos="1080"/>
          <w:tab w:val="left" w:pos="1064"/>
          <w:tab w:val="left" w:pos="1681"/>
          <w:tab w:val="left" w:pos="3284"/>
        </w:tabs>
        <w:spacing w:line="360" w:lineRule="auto"/>
        <w:ind w:left="-21" w:firstLine="11"/>
      </w:pPr>
      <w:r w:rsidRPr="00FE06AA">
        <w:t>Определим простейшую формулу</w:t>
      </w:r>
    </w:p>
    <w:p w:rsidR="0093275C" w:rsidRPr="00FE06AA" w:rsidRDefault="00B431A1">
      <w:pPr>
        <w:tabs>
          <w:tab w:val="left" w:pos="1064"/>
          <w:tab w:val="left" w:pos="1681"/>
          <w:tab w:val="left" w:pos="3284"/>
        </w:tabs>
        <w:spacing w:line="360" w:lineRule="auto"/>
        <w:ind w:left="500" w:firstLine="11"/>
      </w:pPr>
      <w:r>
        <w:pict>
          <v:line id="_x0000_s1028" style="position:absolute;left:0;text-align:left;z-index:251658752" from="106.5pt,-5.3pt" to="108.6pt,69.3pt" strokeweight=".26mm"/>
        </w:pict>
      </w:r>
      <w:r w:rsidR="00C26F71" w:rsidRPr="00FE06AA">
        <w:t>1,2</w:t>
      </w:r>
      <w:r w:rsidR="00C26F71" w:rsidRPr="00FE06AA">
        <w:rPr>
          <w:lang w:val="en-US"/>
        </w:rPr>
        <w:t>/12=0,</w:t>
      </w:r>
      <w:r w:rsidR="00C26F71" w:rsidRPr="00FE06AA">
        <w:t>1              2 атома С</w:t>
      </w:r>
    </w:p>
    <w:p w:rsidR="0093275C" w:rsidRPr="00FE06AA" w:rsidRDefault="00C26F71">
      <w:pPr>
        <w:tabs>
          <w:tab w:val="left" w:pos="1064"/>
          <w:tab w:val="left" w:pos="1681"/>
          <w:tab w:val="left" w:pos="3284"/>
        </w:tabs>
        <w:spacing w:line="360" w:lineRule="auto"/>
        <w:ind w:left="500" w:firstLine="11"/>
      </w:pPr>
      <w:r w:rsidRPr="00FE06AA">
        <w:t>0,3</w:t>
      </w:r>
      <w:r w:rsidRPr="00FE06AA">
        <w:rPr>
          <w:lang w:val="en-US"/>
        </w:rPr>
        <w:t>/1=0,</w:t>
      </w:r>
      <w:r w:rsidRPr="00FE06AA">
        <w:t>3                6 атомов Н</w:t>
      </w:r>
    </w:p>
    <w:p w:rsidR="0093275C" w:rsidRPr="00FE06AA" w:rsidRDefault="00C26F71">
      <w:pPr>
        <w:tabs>
          <w:tab w:val="left" w:pos="1064"/>
          <w:tab w:val="left" w:pos="1681"/>
          <w:tab w:val="left" w:pos="3284"/>
        </w:tabs>
        <w:spacing w:line="360" w:lineRule="auto"/>
        <w:ind w:left="500" w:firstLine="11"/>
      </w:pPr>
      <w:r w:rsidRPr="00FE06AA">
        <w:t>0,8</w:t>
      </w:r>
      <w:r w:rsidRPr="00FE06AA">
        <w:rPr>
          <w:lang w:val="en-US"/>
        </w:rPr>
        <w:t>/16=0,</w:t>
      </w:r>
      <w:r w:rsidRPr="00FE06AA">
        <w:t>05            1 атом О</w:t>
      </w:r>
    </w:p>
    <w:p w:rsidR="0093275C" w:rsidRPr="00FE06AA" w:rsidRDefault="00C26F71">
      <w:pPr>
        <w:tabs>
          <w:tab w:val="left" w:pos="1064"/>
          <w:tab w:val="left" w:pos="1681"/>
          <w:tab w:val="left" w:pos="3284"/>
        </w:tabs>
        <w:spacing w:line="360" w:lineRule="auto"/>
        <w:ind w:left="500" w:firstLine="11"/>
      </w:pPr>
      <w:r w:rsidRPr="00FE06AA">
        <w:t>С</w:t>
      </w:r>
      <w:r w:rsidRPr="00FE06AA">
        <w:rPr>
          <w:vertAlign w:val="subscript"/>
        </w:rPr>
        <w:t>2</w:t>
      </w:r>
      <w:r w:rsidRPr="00FE06AA">
        <w:t>Н</w:t>
      </w:r>
      <w:r w:rsidRPr="00FE06AA">
        <w:rPr>
          <w:vertAlign w:val="subscript"/>
        </w:rPr>
        <w:t>6</w:t>
      </w:r>
      <w:r w:rsidRPr="00FE06AA">
        <w:t>О — простейшая формула.</w:t>
      </w:r>
    </w:p>
    <w:p w:rsidR="0093275C" w:rsidRPr="00FE06AA" w:rsidRDefault="00C26F71">
      <w:pPr>
        <w:numPr>
          <w:ilvl w:val="1"/>
          <w:numId w:val="4"/>
        </w:numPr>
        <w:tabs>
          <w:tab w:val="clear" w:pos="1080"/>
          <w:tab w:val="left" w:pos="1064"/>
          <w:tab w:val="left" w:pos="1681"/>
          <w:tab w:val="left" w:pos="3284"/>
        </w:tabs>
        <w:spacing w:line="360" w:lineRule="auto"/>
        <w:ind w:left="-11" w:firstLine="11"/>
      </w:pPr>
      <w:r w:rsidRPr="00FE06AA">
        <w:t>Определяем истинную формулу</w:t>
      </w:r>
    </w:p>
    <w:p w:rsidR="0093275C" w:rsidRPr="00FE06AA" w:rsidRDefault="00C26F71">
      <w:pPr>
        <w:tabs>
          <w:tab w:val="left" w:pos="1064"/>
          <w:tab w:val="left" w:pos="1681"/>
          <w:tab w:val="left" w:pos="3284"/>
        </w:tabs>
        <w:spacing w:line="360" w:lineRule="auto"/>
        <w:ind w:left="500" w:firstLine="11"/>
      </w:pPr>
      <w:r w:rsidRPr="00FE06AA">
        <w:t>МС</w:t>
      </w:r>
      <w:r w:rsidRPr="00FE06AA">
        <w:rPr>
          <w:vertAlign w:val="subscript"/>
        </w:rPr>
        <w:t>2</w:t>
      </w:r>
      <w:r w:rsidRPr="00FE06AA">
        <w:t>Н</w:t>
      </w:r>
      <w:r w:rsidRPr="00FE06AA">
        <w:rPr>
          <w:vertAlign w:val="subscript"/>
        </w:rPr>
        <w:t>6</w:t>
      </w:r>
      <w:r w:rsidRPr="00FE06AA">
        <w:t>О =12·2+1·6+16=46 г</w:t>
      </w:r>
      <w:r w:rsidRPr="00FE06AA">
        <w:rPr>
          <w:lang w:val="en-US"/>
        </w:rPr>
        <w:t>/</w:t>
      </w:r>
      <w:r w:rsidRPr="00FE06AA">
        <w:t>моль</w:t>
      </w:r>
    </w:p>
    <w:p w:rsidR="0093275C" w:rsidRPr="00FE06AA" w:rsidRDefault="00C26F71">
      <w:pPr>
        <w:tabs>
          <w:tab w:val="left" w:pos="1064"/>
          <w:tab w:val="left" w:pos="1681"/>
          <w:tab w:val="left" w:pos="3284"/>
        </w:tabs>
        <w:spacing w:line="360" w:lineRule="auto"/>
        <w:ind w:left="500" w:firstLine="11"/>
      </w:pPr>
      <w:r w:rsidRPr="00FE06AA">
        <w:t>М=ρвоздуха·Мвоздуха=1,59·29г/моль≈46г/моль</w:t>
      </w:r>
    </w:p>
    <w:p w:rsidR="0093275C" w:rsidRPr="00FE06AA" w:rsidRDefault="00C26F71">
      <w:pPr>
        <w:tabs>
          <w:tab w:val="left" w:pos="1064"/>
          <w:tab w:val="left" w:pos="1681"/>
          <w:tab w:val="left" w:pos="3284"/>
        </w:tabs>
        <w:spacing w:line="360" w:lineRule="auto"/>
      </w:pPr>
      <w:r w:rsidRPr="00FE06AA">
        <w:t>С</w:t>
      </w:r>
      <w:r w:rsidRPr="00FE06AA">
        <w:rPr>
          <w:vertAlign w:val="subscript"/>
        </w:rPr>
        <w:t>2</w:t>
      </w:r>
      <w:r w:rsidRPr="00FE06AA">
        <w:t>Н</w:t>
      </w:r>
      <w:r w:rsidRPr="00FE06AA">
        <w:rPr>
          <w:vertAlign w:val="subscript"/>
        </w:rPr>
        <w:t>6</w:t>
      </w:r>
      <w:r w:rsidRPr="00FE06AA">
        <w:t>О=</w:t>
      </w:r>
      <w:r w:rsidRPr="00FE06AA">
        <w:rPr>
          <w:u w:val="single"/>
        </w:rPr>
        <w:t>С</w:t>
      </w:r>
      <w:r w:rsidRPr="00FE06AA">
        <w:rPr>
          <w:u w:val="single"/>
          <w:vertAlign w:val="subscript"/>
        </w:rPr>
        <w:t>2</w:t>
      </w:r>
      <w:r w:rsidRPr="00FE06AA">
        <w:rPr>
          <w:u w:val="single"/>
        </w:rPr>
        <w:t>Н</w:t>
      </w:r>
      <w:r w:rsidRPr="00FE06AA">
        <w:rPr>
          <w:u w:val="single"/>
          <w:vertAlign w:val="subscript"/>
        </w:rPr>
        <w:t>5</w:t>
      </w:r>
      <w:r w:rsidRPr="00FE06AA">
        <w:rPr>
          <w:u w:val="single"/>
        </w:rPr>
        <w:t>ОН</w:t>
      </w:r>
      <w:r w:rsidRPr="00FE06AA">
        <w:t xml:space="preserve"> (истиная формула).</w:t>
      </w:r>
    </w:p>
    <w:p w:rsidR="0093275C" w:rsidRPr="00FE06AA" w:rsidRDefault="00C26F71">
      <w:pPr>
        <w:tabs>
          <w:tab w:val="left" w:pos="1064"/>
          <w:tab w:val="left" w:pos="1681"/>
          <w:tab w:val="left" w:pos="3284"/>
        </w:tabs>
        <w:spacing w:line="360" w:lineRule="auto"/>
        <w:ind w:left="500" w:firstLine="11"/>
      </w:pPr>
      <w:r w:rsidRPr="00FE06AA">
        <w:t xml:space="preserve">                       этанол</w:t>
      </w:r>
    </w:p>
    <w:p w:rsidR="00FE06AA" w:rsidRDefault="00FE06AA">
      <w:pPr>
        <w:suppressAutoHyphens w:val="0"/>
        <w:rPr>
          <w:b/>
          <w:bCs/>
        </w:rPr>
      </w:pPr>
      <w:bookmarkStart w:id="2" w:name="__RefHeading__5_2065591607"/>
      <w:bookmarkEnd w:id="2"/>
      <w:r>
        <w:br w:type="page"/>
      </w:r>
    </w:p>
    <w:p w:rsidR="0093275C" w:rsidRPr="00FE06AA" w:rsidRDefault="00C26F71">
      <w:pPr>
        <w:pStyle w:val="4"/>
        <w:jc w:val="center"/>
        <w:rPr>
          <w:sz w:val="24"/>
        </w:rPr>
      </w:pPr>
      <w:r w:rsidRPr="00FE06AA">
        <w:rPr>
          <w:sz w:val="24"/>
        </w:rPr>
        <w:lastRenderedPageBreak/>
        <w:t>Задачи для самостоятельного решения.</w:t>
      </w:r>
    </w:p>
    <w:p w:rsidR="0093275C" w:rsidRPr="00FE06AA" w:rsidRDefault="00C26F71">
      <w:pPr>
        <w:numPr>
          <w:ilvl w:val="0"/>
          <w:numId w:val="3"/>
        </w:numPr>
        <w:tabs>
          <w:tab w:val="left" w:pos="3284"/>
        </w:tabs>
        <w:spacing w:line="360" w:lineRule="auto"/>
      </w:pPr>
      <w:r w:rsidRPr="00FE06AA">
        <w:t>При сгорании 2,3 г органического соединения образовалось 4,4 г оксида углерода (</w:t>
      </w:r>
      <w:r w:rsidRPr="00FE06AA">
        <w:rPr>
          <w:lang w:val="en-US"/>
        </w:rPr>
        <w:t>IV</w:t>
      </w:r>
      <w:r w:rsidRPr="00FE06AA">
        <w:t>) и 2,7 г воды. Относительная плотность паров этого вещества равна 1,599. Определите молекулярную формулу этого вещества.</w:t>
      </w:r>
    </w:p>
    <w:p w:rsidR="0093275C" w:rsidRPr="00FE06AA" w:rsidRDefault="00C26F71">
      <w:pPr>
        <w:numPr>
          <w:ilvl w:val="0"/>
          <w:numId w:val="3"/>
        </w:numPr>
        <w:tabs>
          <w:tab w:val="left" w:pos="3284"/>
        </w:tabs>
        <w:spacing w:line="360" w:lineRule="auto"/>
      </w:pPr>
      <w:r w:rsidRPr="00FE06AA">
        <w:t>При сжигании 8,6 г углеводорода получили 26,4 г оксида углерода (</w:t>
      </w:r>
      <w:r w:rsidRPr="00FE06AA">
        <w:rPr>
          <w:lang w:val="en-US"/>
        </w:rPr>
        <w:t>IV</w:t>
      </w:r>
      <w:r w:rsidRPr="00FE06AA">
        <w:t>) и 12,6 г воды. Найдите молекулярную формулу этого вещества, если плотность по отношению к воздуху равна 2,966. Напишите структурные формулы всех изомеров углеводорода и назовите их.</w:t>
      </w:r>
    </w:p>
    <w:p w:rsidR="0093275C" w:rsidRPr="00FE06AA" w:rsidRDefault="00C26F71">
      <w:pPr>
        <w:numPr>
          <w:ilvl w:val="0"/>
          <w:numId w:val="3"/>
        </w:numPr>
        <w:tabs>
          <w:tab w:val="left" w:pos="3284"/>
        </w:tabs>
        <w:spacing w:line="360" w:lineRule="auto"/>
      </w:pPr>
      <w:r w:rsidRPr="00FE06AA">
        <w:t>При сжигании углеводорода массой 3,2 г образовалось 9,9 г оксида углерода (</w:t>
      </w:r>
      <w:r w:rsidRPr="00FE06AA">
        <w:rPr>
          <w:lang w:val="en-US"/>
        </w:rPr>
        <w:t>IV</w:t>
      </w:r>
      <w:r w:rsidRPr="00FE06AA">
        <w:t>) и 45 г воды. Относительная плотность паров этого вещества по водороду равна 64. Найдите молекулярную формулу вещества.</w:t>
      </w:r>
    </w:p>
    <w:p w:rsidR="0093275C" w:rsidRPr="00FE06AA" w:rsidRDefault="00C26F71">
      <w:pPr>
        <w:numPr>
          <w:ilvl w:val="0"/>
          <w:numId w:val="3"/>
        </w:numPr>
        <w:tabs>
          <w:tab w:val="left" w:pos="3284"/>
        </w:tabs>
        <w:spacing w:line="360" w:lineRule="auto"/>
      </w:pPr>
      <w:r w:rsidRPr="00FE06AA">
        <w:t>При сжигании 29 г органического вещества образовалось 88 г оксида углерода (</w:t>
      </w:r>
      <w:r w:rsidRPr="00FE06AA">
        <w:rPr>
          <w:lang w:val="en-US"/>
        </w:rPr>
        <w:t>IV</w:t>
      </w:r>
      <w:r w:rsidRPr="00FE06AA">
        <w:t>) и 45 г воды. Относительная плотность вещества по воздуху равна 2. Найдите молекулярную формулу углеводорода.</w:t>
      </w:r>
    </w:p>
    <w:p w:rsidR="0093275C" w:rsidRPr="00FE06AA" w:rsidRDefault="00C26F71">
      <w:pPr>
        <w:numPr>
          <w:ilvl w:val="0"/>
          <w:numId w:val="3"/>
        </w:numPr>
        <w:tabs>
          <w:tab w:val="left" w:pos="3284"/>
        </w:tabs>
        <w:spacing w:line="360" w:lineRule="auto"/>
      </w:pPr>
      <w:r w:rsidRPr="00FE06AA">
        <w:t>При полном сжигании 2,66 г некоторого вещества образовалось 1,54 г оксида углерода (</w:t>
      </w:r>
      <w:r w:rsidRPr="00FE06AA">
        <w:rPr>
          <w:lang w:val="en-US"/>
        </w:rPr>
        <w:t>IV</w:t>
      </w:r>
      <w:r w:rsidRPr="00FE06AA">
        <w:t>). Найдите простейшую формулу вещества.</w:t>
      </w:r>
    </w:p>
    <w:p w:rsidR="0093275C" w:rsidRPr="00FE06AA" w:rsidRDefault="00C26F71">
      <w:pPr>
        <w:numPr>
          <w:ilvl w:val="0"/>
          <w:numId w:val="3"/>
        </w:numPr>
        <w:tabs>
          <w:tab w:val="left" w:pos="3284"/>
        </w:tabs>
        <w:spacing w:line="360" w:lineRule="auto"/>
      </w:pPr>
      <w:r w:rsidRPr="00FE06AA">
        <w:t>При сгорании 4,3 г углеводорода образовалось 13,2 г оксида углерода (</w:t>
      </w:r>
      <w:r w:rsidRPr="00FE06AA">
        <w:rPr>
          <w:lang w:val="en-US"/>
        </w:rPr>
        <w:t>IV</w:t>
      </w:r>
      <w:r w:rsidRPr="00FE06AA">
        <w:t>). Плотность пара углеводорода по водороду равна 43. Вывести молекулярную формулу вещества.</w:t>
      </w:r>
    </w:p>
    <w:p w:rsidR="0093275C" w:rsidRPr="00FE06AA" w:rsidRDefault="00C26F71">
      <w:pPr>
        <w:numPr>
          <w:ilvl w:val="0"/>
          <w:numId w:val="3"/>
        </w:numPr>
        <w:tabs>
          <w:tab w:val="left" w:pos="3284"/>
        </w:tabs>
        <w:spacing w:line="360" w:lineRule="auto"/>
      </w:pPr>
      <w:r w:rsidRPr="00FE06AA">
        <w:t>Найдите молекулярную формулу органического вещества, если известно, что массовая доля углерода в нем составляет 51,89 %, водорода 9,73 % и хлора 38,38 %. Относительная плотность этого вещества о воздуху равна 3,19.</w:t>
      </w:r>
    </w:p>
    <w:p w:rsidR="00FE06AA" w:rsidRDefault="00FE06AA">
      <w:pPr>
        <w:suppressAutoHyphens w:val="0"/>
        <w:rPr>
          <w:b/>
          <w:bCs/>
        </w:rPr>
      </w:pPr>
      <w:bookmarkStart w:id="3" w:name="__RefHeading__7_2065591607"/>
      <w:bookmarkEnd w:id="3"/>
      <w:r>
        <w:br w:type="page"/>
      </w:r>
    </w:p>
    <w:p w:rsidR="0093275C" w:rsidRPr="00FE06AA" w:rsidRDefault="00C26F71">
      <w:pPr>
        <w:pStyle w:val="4"/>
        <w:jc w:val="center"/>
        <w:rPr>
          <w:sz w:val="24"/>
        </w:rPr>
      </w:pPr>
      <w:r w:rsidRPr="00FE06AA">
        <w:rPr>
          <w:sz w:val="24"/>
        </w:rPr>
        <w:lastRenderedPageBreak/>
        <w:t>Список используемой литературы.</w:t>
      </w:r>
    </w:p>
    <w:p w:rsidR="0093275C" w:rsidRPr="00FE06AA" w:rsidRDefault="00C26F71">
      <w:pPr>
        <w:numPr>
          <w:ilvl w:val="0"/>
          <w:numId w:val="2"/>
        </w:numPr>
        <w:tabs>
          <w:tab w:val="left" w:pos="3284"/>
        </w:tabs>
        <w:spacing w:line="360" w:lineRule="auto"/>
      </w:pPr>
      <w:r w:rsidRPr="00FE06AA">
        <w:t>А.С. Егоров Химия, М., изд. Феникс, 2000 г</w:t>
      </w:r>
    </w:p>
    <w:p w:rsidR="0093275C" w:rsidRPr="00FE06AA" w:rsidRDefault="00C26F71">
      <w:pPr>
        <w:numPr>
          <w:ilvl w:val="0"/>
          <w:numId w:val="2"/>
        </w:numPr>
        <w:tabs>
          <w:tab w:val="left" w:pos="3284"/>
        </w:tabs>
        <w:spacing w:line="360" w:lineRule="auto"/>
      </w:pPr>
      <w:r w:rsidRPr="00FE06AA">
        <w:t>А.М. Радецкий Задачи по химии, М., Просвещение, 2000 г</w:t>
      </w:r>
    </w:p>
    <w:p w:rsidR="0093275C" w:rsidRPr="00FE06AA" w:rsidRDefault="00C26F71">
      <w:pPr>
        <w:numPr>
          <w:ilvl w:val="0"/>
          <w:numId w:val="2"/>
        </w:numPr>
        <w:tabs>
          <w:tab w:val="left" w:pos="3284"/>
        </w:tabs>
        <w:spacing w:line="360" w:lineRule="auto"/>
      </w:pPr>
      <w:r w:rsidRPr="00FE06AA">
        <w:t>Н.Л. Глинка Задачи и упражнения по</w:t>
      </w:r>
      <w:r w:rsidR="00FE06AA">
        <w:t xml:space="preserve"> общей химии, Ленинград,</w:t>
      </w:r>
      <w:r w:rsidRPr="00FE06AA">
        <w:t xml:space="preserve">  изд. Химия, 1987 г</w:t>
      </w:r>
    </w:p>
    <w:p w:rsidR="0093275C" w:rsidRPr="00FE06AA" w:rsidRDefault="00C26F71">
      <w:pPr>
        <w:numPr>
          <w:ilvl w:val="0"/>
          <w:numId w:val="2"/>
        </w:numPr>
        <w:tabs>
          <w:tab w:val="left" w:pos="3284"/>
        </w:tabs>
        <w:spacing w:line="360" w:lineRule="auto"/>
      </w:pPr>
      <w:r w:rsidRPr="00FE06AA">
        <w:t>Н.Н. Гара Химия, М., Просвещение, 2009 г</w:t>
      </w:r>
    </w:p>
    <w:p w:rsidR="0093275C" w:rsidRPr="00FE06AA" w:rsidRDefault="0093275C">
      <w:pPr>
        <w:tabs>
          <w:tab w:val="left" w:pos="3284"/>
        </w:tabs>
        <w:spacing w:line="360" w:lineRule="auto"/>
      </w:pPr>
    </w:p>
    <w:p w:rsidR="0093275C" w:rsidRPr="00FE06AA" w:rsidRDefault="0093275C">
      <w:pPr>
        <w:tabs>
          <w:tab w:val="left" w:pos="3284"/>
        </w:tabs>
        <w:spacing w:line="360" w:lineRule="auto"/>
        <w:ind w:firstLine="240"/>
      </w:pPr>
    </w:p>
    <w:p w:rsidR="0093275C" w:rsidRPr="00FE06AA" w:rsidRDefault="0093275C">
      <w:pPr>
        <w:sectPr w:rsidR="0093275C" w:rsidRPr="00FE06AA">
          <w:type w:val="continuous"/>
          <w:pgSz w:w="11906" w:h="16838"/>
          <w:pgMar w:top="1418" w:right="506" w:bottom="1418" w:left="1701" w:header="720" w:footer="720" w:gutter="0"/>
          <w:cols w:space="720"/>
          <w:docGrid w:linePitch="360"/>
        </w:sectPr>
      </w:pPr>
    </w:p>
    <w:p w:rsidR="00CE36A1" w:rsidRPr="00FE06AA" w:rsidRDefault="00CE36A1"/>
    <w:sectPr w:rsidR="00CE36A1" w:rsidRPr="00FE06AA" w:rsidSect="0093275C">
      <w:type w:val="continuous"/>
      <w:pgSz w:w="11906" w:h="16838"/>
      <w:pgMar w:top="1418" w:right="506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66D" w:rsidRDefault="005F666D" w:rsidP="00FE06AA">
      <w:r>
        <w:separator/>
      </w:r>
    </w:p>
  </w:endnote>
  <w:endnote w:type="continuationSeparator" w:id="1">
    <w:p w:rsidR="005F666D" w:rsidRDefault="005F666D" w:rsidP="00FE0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6AA" w:rsidRDefault="00FE06AA">
    <w:pPr>
      <w:pStyle w:val="aa"/>
      <w:jc w:val="center"/>
    </w:pPr>
  </w:p>
  <w:p w:rsidR="00FE06AA" w:rsidRDefault="00FE06A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66D" w:rsidRDefault="005F666D" w:rsidP="00FE06AA">
      <w:r>
        <w:separator/>
      </w:r>
    </w:p>
  </w:footnote>
  <w:footnote w:type="continuationSeparator" w:id="1">
    <w:p w:rsidR="005F666D" w:rsidRDefault="005F666D" w:rsidP="00FE06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765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26F71"/>
    <w:rsid w:val="005C4AF0"/>
    <w:rsid w:val="005F666D"/>
    <w:rsid w:val="0093275C"/>
    <w:rsid w:val="00A84356"/>
    <w:rsid w:val="00B431A1"/>
    <w:rsid w:val="00C26F71"/>
    <w:rsid w:val="00CE36A1"/>
    <w:rsid w:val="00FE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5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3275C"/>
    <w:pPr>
      <w:keepNext/>
      <w:tabs>
        <w:tab w:val="num" w:pos="0"/>
      </w:tabs>
      <w:ind w:left="432" w:hanging="432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93275C"/>
    <w:pPr>
      <w:keepNext/>
      <w:tabs>
        <w:tab w:val="num" w:pos="0"/>
      </w:tabs>
      <w:spacing w:line="360" w:lineRule="auto"/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qFormat/>
    <w:rsid w:val="0093275C"/>
    <w:pPr>
      <w:keepNext/>
      <w:tabs>
        <w:tab w:val="num" w:pos="0"/>
        <w:tab w:val="left" w:pos="3284"/>
      </w:tabs>
      <w:spacing w:line="360" w:lineRule="auto"/>
      <w:ind w:firstLine="48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93275C"/>
    <w:pPr>
      <w:keepNext/>
      <w:tabs>
        <w:tab w:val="num" w:pos="0"/>
      </w:tabs>
      <w:spacing w:line="360" w:lineRule="auto"/>
      <w:ind w:left="864" w:hanging="864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93275C"/>
    <w:pPr>
      <w:keepNext/>
      <w:tabs>
        <w:tab w:val="num" w:pos="0"/>
      </w:tabs>
      <w:ind w:left="1008" w:hanging="1008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1">
    <w:name w:val="WW8Num4z1"/>
    <w:rsid w:val="0093275C"/>
    <w:rPr>
      <w:b/>
      <w:bCs/>
    </w:rPr>
  </w:style>
  <w:style w:type="character" w:customStyle="1" w:styleId="Absatz-Standardschriftart">
    <w:name w:val="Absatz-Standardschriftart"/>
    <w:rsid w:val="0093275C"/>
  </w:style>
  <w:style w:type="character" w:customStyle="1" w:styleId="10">
    <w:name w:val="Основной шрифт абзаца1"/>
    <w:rsid w:val="0093275C"/>
  </w:style>
  <w:style w:type="character" w:styleId="a3">
    <w:name w:val="Hyperlink"/>
    <w:basedOn w:val="10"/>
    <w:rsid w:val="0093275C"/>
    <w:rPr>
      <w:color w:val="0000FF"/>
      <w:u w:val="single"/>
    </w:rPr>
  </w:style>
  <w:style w:type="character" w:styleId="a4">
    <w:name w:val="page number"/>
    <w:basedOn w:val="10"/>
    <w:rsid w:val="0093275C"/>
  </w:style>
  <w:style w:type="character" w:customStyle="1" w:styleId="a5">
    <w:name w:val="Символ нумерации"/>
    <w:rsid w:val="0093275C"/>
    <w:rPr>
      <w:b/>
      <w:bCs/>
    </w:rPr>
  </w:style>
  <w:style w:type="paragraph" w:customStyle="1" w:styleId="a6">
    <w:name w:val="Заголовок"/>
    <w:basedOn w:val="a"/>
    <w:next w:val="a7"/>
    <w:rsid w:val="0093275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"/>
    <w:rsid w:val="0093275C"/>
    <w:rPr>
      <w:color w:val="000000"/>
      <w:sz w:val="32"/>
    </w:rPr>
  </w:style>
  <w:style w:type="paragraph" w:styleId="a8">
    <w:name w:val="List"/>
    <w:basedOn w:val="a7"/>
    <w:rsid w:val="0093275C"/>
    <w:rPr>
      <w:rFonts w:cs="Mangal"/>
    </w:rPr>
  </w:style>
  <w:style w:type="paragraph" w:customStyle="1" w:styleId="11">
    <w:name w:val="Название1"/>
    <w:basedOn w:val="a"/>
    <w:rsid w:val="0093275C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3275C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93275C"/>
    <w:rPr>
      <w:i/>
      <w:iCs/>
      <w:sz w:val="32"/>
      <w:szCs w:val="32"/>
    </w:rPr>
  </w:style>
  <w:style w:type="paragraph" w:customStyle="1" w:styleId="31">
    <w:name w:val="Основной текст 31"/>
    <w:basedOn w:val="a"/>
    <w:rsid w:val="0093275C"/>
    <w:pPr>
      <w:spacing w:line="360" w:lineRule="auto"/>
    </w:pPr>
    <w:rPr>
      <w:sz w:val="28"/>
    </w:rPr>
  </w:style>
  <w:style w:type="paragraph" w:styleId="a9">
    <w:name w:val="Body Text Indent"/>
    <w:basedOn w:val="a"/>
    <w:rsid w:val="0093275C"/>
    <w:pPr>
      <w:spacing w:line="360" w:lineRule="auto"/>
      <w:ind w:firstLine="240"/>
    </w:pPr>
    <w:rPr>
      <w:sz w:val="28"/>
    </w:rPr>
  </w:style>
  <w:style w:type="paragraph" w:styleId="13">
    <w:name w:val="toc 1"/>
    <w:basedOn w:val="a"/>
    <w:next w:val="a"/>
    <w:rsid w:val="0093275C"/>
  </w:style>
  <w:style w:type="paragraph" w:styleId="20">
    <w:name w:val="toc 2"/>
    <w:basedOn w:val="a"/>
    <w:next w:val="a"/>
    <w:rsid w:val="0093275C"/>
    <w:pPr>
      <w:ind w:left="240"/>
    </w:pPr>
  </w:style>
  <w:style w:type="paragraph" w:styleId="30">
    <w:name w:val="toc 3"/>
    <w:basedOn w:val="a"/>
    <w:next w:val="a"/>
    <w:rsid w:val="0093275C"/>
    <w:pPr>
      <w:ind w:left="480"/>
    </w:pPr>
  </w:style>
  <w:style w:type="paragraph" w:styleId="40">
    <w:name w:val="toc 4"/>
    <w:basedOn w:val="a"/>
    <w:next w:val="a"/>
    <w:rsid w:val="0093275C"/>
    <w:pPr>
      <w:ind w:left="720"/>
    </w:pPr>
  </w:style>
  <w:style w:type="paragraph" w:styleId="50">
    <w:name w:val="toc 5"/>
    <w:basedOn w:val="a"/>
    <w:next w:val="a"/>
    <w:rsid w:val="0093275C"/>
    <w:pPr>
      <w:ind w:left="960"/>
    </w:pPr>
  </w:style>
  <w:style w:type="paragraph" w:styleId="6">
    <w:name w:val="toc 6"/>
    <w:basedOn w:val="a"/>
    <w:next w:val="a"/>
    <w:rsid w:val="0093275C"/>
    <w:pPr>
      <w:ind w:left="1200"/>
    </w:pPr>
  </w:style>
  <w:style w:type="paragraph" w:styleId="7">
    <w:name w:val="toc 7"/>
    <w:basedOn w:val="a"/>
    <w:next w:val="a"/>
    <w:rsid w:val="0093275C"/>
    <w:pPr>
      <w:ind w:left="1440"/>
    </w:pPr>
  </w:style>
  <w:style w:type="paragraph" w:styleId="8">
    <w:name w:val="toc 8"/>
    <w:basedOn w:val="a"/>
    <w:next w:val="a"/>
    <w:rsid w:val="0093275C"/>
    <w:pPr>
      <w:ind w:left="1680"/>
    </w:pPr>
  </w:style>
  <w:style w:type="paragraph" w:styleId="9">
    <w:name w:val="toc 9"/>
    <w:basedOn w:val="a"/>
    <w:next w:val="a"/>
    <w:rsid w:val="0093275C"/>
    <w:pPr>
      <w:ind w:left="1920"/>
    </w:pPr>
  </w:style>
  <w:style w:type="paragraph" w:customStyle="1" w:styleId="14">
    <w:name w:val="Перечень рисунков1"/>
    <w:basedOn w:val="a"/>
    <w:next w:val="a"/>
    <w:rsid w:val="0093275C"/>
    <w:pPr>
      <w:ind w:left="480" w:hanging="480"/>
    </w:pPr>
  </w:style>
  <w:style w:type="paragraph" w:styleId="aa">
    <w:name w:val="footer"/>
    <w:basedOn w:val="a"/>
    <w:link w:val="ab"/>
    <w:uiPriority w:val="99"/>
    <w:rsid w:val="0093275C"/>
    <w:pPr>
      <w:tabs>
        <w:tab w:val="center" w:pos="4677"/>
        <w:tab w:val="right" w:pos="9355"/>
      </w:tabs>
    </w:pPr>
  </w:style>
  <w:style w:type="paragraph" w:styleId="ac">
    <w:name w:val="header"/>
    <w:basedOn w:val="a"/>
    <w:link w:val="ad"/>
    <w:uiPriority w:val="99"/>
    <w:semiHidden/>
    <w:unhideWhenUsed/>
    <w:rsid w:val="00FE06A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E06AA"/>
    <w:rPr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FE06AA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1064</Words>
  <Characters>6066</Characters>
  <Application>Microsoft Office Word</Application>
  <DocSecurity>0</DocSecurity>
  <Lines>50</Lines>
  <Paragraphs>14</Paragraphs>
  <ScaleCrop>false</ScaleCrop>
  <Company/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Самарской области</dc:title>
  <dc:creator>DNS</dc:creator>
  <cp:lastModifiedBy>1</cp:lastModifiedBy>
  <cp:revision>5</cp:revision>
  <cp:lastPrinted>2014-06-05T05:44:00Z</cp:lastPrinted>
  <dcterms:created xsi:type="dcterms:W3CDTF">2014-04-16T04:44:00Z</dcterms:created>
  <dcterms:modified xsi:type="dcterms:W3CDTF">2014-06-05T05:44:00Z</dcterms:modified>
</cp:coreProperties>
</file>